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A870" w14:textId="77777777" w:rsidR="00BD4CCB" w:rsidRDefault="00BD4CCB" w:rsidP="00F82352">
      <w:pPr>
        <w:rPr>
          <w:bCs/>
          <w:sz w:val="21"/>
          <w:szCs w:val="21"/>
        </w:rPr>
      </w:pPr>
    </w:p>
    <w:p w14:paraId="788B8F70" w14:textId="406557B2" w:rsidR="00F82352" w:rsidRPr="003F087D" w:rsidRDefault="00F82352" w:rsidP="00F82352">
      <w:pPr>
        <w:rPr>
          <w:sz w:val="21"/>
          <w:szCs w:val="21"/>
        </w:rPr>
      </w:pPr>
      <w:r w:rsidRPr="003F087D">
        <w:rPr>
          <w:bCs/>
          <w:sz w:val="21"/>
          <w:szCs w:val="21"/>
        </w:rPr>
        <w:t>Por la presente confirmo aceptación de la ayuda</w:t>
      </w:r>
      <w:r w:rsidR="00A61E75">
        <w:rPr>
          <w:rStyle w:val="Refdenotaalpie"/>
          <w:bCs/>
          <w:sz w:val="21"/>
          <w:szCs w:val="21"/>
        </w:rPr>
        <w:footnoteReference w:id="2"/>
      </w:r>
      <w:r w:rsidRPr="003F087D">
        <w:rPr>
          <w:bCs/>
          <w:sz w:val="21"/>
          <w:szCs w:val="21"/>
        </w:rPr>
        <w:t xml:space="preserve"> concedida en el marco de la Convocatoria de </w:t>
      </w:r>
      <w:r w:rsidR="009268F9">
        <w:rPr>
          <w:bCs/>
          <w:sz w:val="21"/>
          <w:szCs w:val="21"/>
        </w:rPr>
        <w:t>Voluntariado Internacional para la Enseñanza del Español como Lengua Extran</w:t>
      </w:r>
      <w:r w:rsidR="007A27EA">
        <w:rPr>
          <w:bCs/>
          <w:sz w:val="21"/>
          <w:szCs w:val="21"/>
        </w:rPr>
        <w:t>jera en los Campamentos Saharauis de la RASD</w:t>
      </w:r>
      <w:r w:rsidRPr="003F087D">
        <w:rPr>
          <w:bCs/>
          <w:sz w:val="21"/>
          <w:szCs w:val="21"/>
        </w:rPr>
        <w:t xml:space="preserve">, para la </w:t>
      </w:r>
      <w:r>
        <w:rPr>
          <w:bCs/>
          <w:sz w:val="21"/>
          <w:szCs w:val="21"/>
        </w:rPr>
        <w:t xml:space="preserve">realización de una estancia en </w:t>
      </w:r>
      <w:r w:rsidR="007A27EA">
        <w:rPr>
          <w:bCs/>
          <w:sz w:val="21"/>
          <w:szCs w:val="21"/>
        </w:rPr>
        <w:t xml:space="preserve">la Universidad de </w:t>
      </w:r>
      <w:proofErr w:type="spellStart"/>
      <w:r w:rsidR="007A27EA">
        <w:rPr>
          <w:bCs/>
          <w:sz w:val="21"/>
          <w:szCs w:val="21"/>
        </w:rPr>
        <w:t>Tifariti</w:t>
      </w:r>
      <w:proofErr w:type="spellEnd"/>
      <w:r w:rsidR="007A27EA">
        <w:rPr>
          <w:bCs/>
          <w:sz w:val="21"/>
          <w:szCs w:val="21"/>
        </w:rPr>
        <w:t xml:space="preserve"> (Argelia)</w:t>
      </w:r>
      <w:r w:rsidRPr="003F087D">
        <w:rPr>
          <w:bCs/>
          <w:sz w:val="21"/>
          <w:szCs w:val="21"/>
        </w:rPr>
        <w:t xml:space="preserve">, durante </w:t>
      </w:r>
      <w:r>
        <w:rPr>
          <w:bCs/>
          <w:sz w:val="21"/>
          <w:szCs w:val="21"/>
        </w:rPr>
        <w:t>el siguiente periodo</w:t>
      </w:r>
      <w:r w:rsidRPr="003F087D">
        <w:rPr>
          <w:sz w:val="21"/>
          <w:szCs w:val="21"/>
        </w:rPr>
        <w:t>:</w:t>
      </w:r>
    </w:p>
    <w:p w14:paraId="1D0AB4A0" w14:textId="77777777" w:rsidR="00F82352" w:rsidRPr="003F087D" w:rsidRDefault="00F82352" w:rsidP="00F82352">
      <w:pPr>
        <w:rPr>
          <w:sz w:val="21"/>
          <w:szCs w:val="21"/>
        </w:rPr>
      </w:pPr>
    </w:p>
    <w:tbl>
      <w:tblPr>
        <w:tblStyle w:val="Tablaconcuadrcula"/>
        <w:tblW w:w="0" w:type="auto"/>
        <w:jc w:val="center"/>
        <w:tblLook w:val="04A0" w:firstRow="1" w:lastRow="0" w:firstColumn="1" w:lastColumn="0" w:noHBand="0" w:noVBand="1"/>
      </w:tblPr>
      <w:tblGrid>
        <w:gridCol w:w="1372"/>
        <w:gridCol w:w="2876"/>
        <w:gridCol w:w="1398"/>
        <w:gridCol w:w="3279"/>
      </w:tblGrid>
      <w:tr w:rsidR="00F82352" w:rsidRPr="003F087D" w14:paraId="75EC586A" w14:textId="77777777" w:rsidTr="00D322D6">
        <w:trPr>
          <w:trHeight w:val="464"/>
          <w:jc w:val="center"/>
        </w:trPr>
        <w:tc>
          <w:tcPr>
            <w:tcW w:w="1372" w:type="dxa"/>
            <w:shd w:val="clear" w:color="auto" w:fill="DAEEF3" w:themeFill="accent5" w:themeFillTint="33"/>
            <w:vAlign w:val="center"/>
          </w:tcPr>
          <w:p w14:paraId="3EC01832" w14:textId="77777777" w:rsidR="00F82352" w:rsidRPr="003F087D" w:rsidRDefault="00F82352" w:rsidP="00D322D6">
            <w:pPr>
              <w:spacing w:line="259" w:lineRule="auto"/>
              <w:rPr>
                <w:b/>
                <w:bCs/>
                <w:sz w:val="16"/>
                <w:szCs w:val="16"/>
              </w:rPr>
            </w:pPr>
            <w:r w:rsidRPr="003F087D">
              <w:rPr>
                <w:b/>
                <w:bCs/>
                <w:sz w:val="16"/>
                <w:szCs w:val="16"/>
              </w:rPr>
              <w:t>FECHA APROX. INICIO:</w:t>
            </w:r>
          </w:p>
        </w:tc>
        <w:tc>
          <w:tcPr>
            <w:tcW w:w="2876" w:type="dxa"/>
          </w:tcPr>
          <w:p w14:paraId="6A6D073C" w14:textId="77777777" w:rsidR="00F82352" w:rsidRPr="003F087D" w:rsidRDefault="00F82352" w:rsidP="00D322D6">
            <w:pPr>
              <w:rPr>
                <w:b/>
                <w:bCs/>
                <w:sz w:val="16"/>
                <w:szCs w:val="16"/>
                <w:highlight w:val="yellow"/>
              </w:rPr>
            </w:pPr>
          </w:p>
          <w:p w14:paraId="73BB772A" w14:textId="77777777" w:rsidR="00F82352" w:rsidRPr="003F087D" w:rsidRDefault="00F82352" w:rsidP="00D322D6">
            <w:pPr>
              <w:rPr>
                <w:b/>
                <w:bCs/>
                <w:sz w:val="16"/>
                <w:szCs w:val="16"/>
                <w:highlight w:val="yellow"/>
              </w:rPr>
            </w:pPr>
          </w:p>
        </w:tc>
        <w:tc>
          <w:tcPr>
            <w:tcW w:w="1398" w:type="dxa"/>
            <w:shd w:val="clear" w:color="auto" w:fill="DAEEF3" w:themeFill="accent5" w:themeFillTint="33"/>
          </w:tcPr>
          <w:p w14:paraId="79D77573" w14:textId="77777777" w:rsidR="00F82352" w:rsidRPr="003F087D" w:rsidRDefault="00F82352" w:rsidP="00D322D6">
            <w:pPr>
              <w:spacing w:line="259" w:lineRule="auto"/>
              <w:rPr>
                <w:b/>
                <w:bCs/>
                <w:sz w:val="16"/>
                <w:szCs w:val="16"/>
              </w:rPr>
            </w:pPr>
            <w:r w:rsidRPr="003F087D">
              <w:rPr>
                <w:b/>
                <w:bCs/>
                <w:sz w:val="16"/>
                <w:szCs w:val="16"/>
              </w:rPr>
              <w:t>FECHA APROX. FIN:</w:t>
            </w:r>
          </w:p>
        </w:tc>
        <w:tc>
          <w:tcPr>
            <w:tcW w:w="3279" w:type="dxa"/>
          </w:tcPr>
          <w:p w14:paraId="59C1ABE5" w14:textId="77777777" w:rsidR="00F82352" w:rsidRPr="003F087D" w:rsidRDefault="00F82352" w:rsidP="00D322D6"/>
        </w:tc>
      </w:tr>
    </w:tbl>
    <w:p w14:paraId="0708CDC0" w14:textId="77777777" w:rsidR="00F82352" w:rsidRPr="003F087D" w:rsidRDefault="00F82352" w:rsidP="00F82352">
      <w:pPr>
        <w:rPr>
          <w:bCs/>
        </w:rPr>
      </w:pPr>
    </w:p>
    <w:p w14:paraId="77CA004F" w14:textId="1216839E" w:rsidR="00F82352" w:rsidRPr="003F087D" w:rsidRDefault="00F82352" w:rsidP="00F82352">
      <w:pPr>
        <w:rPr>
          <w:bCs/>
          <w:sz w:val="21"/>
          <w:szCs w:val="21"/>
        </w:rPr>
      </w:pPr>
      <w:r w:rsidRPr="003F087D">
        <w:rPr>
          <w:bCs/>
          <w:sz w:val="21"/>
          <w:szCs w:val="21"/>
        </w:rPr>
        <w:t xml:space="preserve">Como beneficiario/a de ayuda, me comprometo a destinarla al objeto para el que ha sido concedida, cumpliendo las bases de la Convocatoria y todas las obligaciones </w:t>
      </w:r>
      <w:r w:rsidR="00360E15">
        <w:rPr>
          <w:bCs/>
          <w:sz w:val="21"/>
          <w:szCs w:val="21"/>
        </w:rPr>
        <w:t>incluidas</w:t>
      </w:r>
      <w:r w:rsidR="00C379C2">
        <w:rPr>
          <w:bCs/>
          <w:sz w:val="21"/>
          <w:szCs w:val="21"/>
        </w:rPr>
        <w:t xml:space="preserve"> en esta</w:t>
      </w:r>
      <w:r w:rsidRPr="003F087D">
        <w:rPr>
          <w:bCs/>
          <w:sz w:val="21"/>
          <w:szCs w:val="21"/>
        </w:rPr>
        <w:t>, especialmente las referentes a la efectiva realización de la estancia en terreno, con cumplimiento del número mínimo de días establecido</w:t>
      </w:r>
      <w:r w:rsidR="00AC146F">
        <w:rPr>
          <w:bCs/>
          <w:sz w:val="21"/>
          <w:szCs w:val="21"/>
        </w:rPr>
        <w:t xml:space="preserve">, y a la justificación de todos los gastos </w:t>
      </w:r>
      <w:r w:rsidR="00A948ED">
        <w:rPr>
          <w:bCs/>
          <w:sz w:val="21"/>
          <w:szCs w:val="21"/>
        </w:rPr>
        <w:t xml:space="preserve">conforme a lo </w:t>
      </w:r>
      <w:r w:rsidR="00360E15">
        <w:rPr>
          <w:bCs/>
          <w:sz w:val="21"/>
          <w:szCs w:val="21"/>
        </w:rPr>
        <w:t>recogido</w:t>
      </w:r>
      <w:r w:rsidR="00AC146F">
        <w:rPr>
          <w:bCs/>
          <w:sz w:val="21"/>
          <w:szCs w:val="21"/>
        </w:rPr>
        <w:t xml:space="preserve"> en el apartado</w:t>
      </w:r>
      <w:r w:rsidR="00A948ED">
        <w:rPr>
          <w:bCs/>
          <w:sz w:val="21"/>
          <w:szCs w:val="21"/>
        </w:rPr>
        <w:t xml:space="preserve"> III.3 de la Convocatoria</w:t>
      </w:r>
      <w:r w:rsidRPr="003F087D">
        <w:rPr>
          <w:bCs/>
          <w:sz w:val="21"/>
          <w:szCs w:val="21"/>
        </w:rPr>
        <w:t>.</w:t>
      </w:r>
    </w:p>
    <w:p w14:paraId="1B7AD46E" w14:textId="77777777" w:rsidR="00F82352" w:rsidRPr="003F087D" w:rsidRDefault="00F82352" w:rsidP="00F82352">
      <w:pPr>
        <w:rPr>
          <w:bCs/>
          <w:sz w:val="21"/>
          <w:szCs w:val="21"/>
        </w:rPr>
      </w:pPr>
    </w:p>
    <w:p w14:paraId="52345202" w14:textId="2E5BFF44" w:rsidR="00F82352" w:rsidRPr="003F087D" w:rsidRDefault="00F82352" w:rsidP="00F82352">
      <w:pPr>
        <w:rPr>
          <w:bCs/>
          <w:sz w:val="21"/>
          <w:szCs w:val="21"/>
        </w:rPr>
      </w:pPr>
      <w:r w:rsidRPr="003F087D">
        <w:rPr>
          <w:bCs/>
          <w:sz w:val="21"/>
          <w:szCs w:val="21"/>
        </w:rPr>
        <w:t xml:space="preserve">Asimismo, me comprometo a cumplir los compromisos acordados con las personas responsables de mi </w:t>
      </w:r>
      <w:r w:rsidR="00101AD2">
        <w:rPr>
          <w:bCs/>
          <w:sz w:val="21"/>
          <w:szCs w:val="21"/>
        </w:rPr>
        <w:t>estancia</w:t>
      </w:r>
      <w:r w:rsidRPr="003F087D">
        <w:rPr>
          <w:bCs/>
          <w:sz w:val="21"/>
          <w:szCs w:val="21"/>
        </w:rPr>
        <w:t>, a respetar los derechos de las personas destinatarias de mi acción voluntaria, y a guardar la debida confidencialidad respecto de la información a la que tenga acceso durante el desarrollo de mi colaboración.</w:t>
      </w:r>
    </w:p>
    <w:p w14:paraId="3C3AEC98" w14:textId="77777777" w:rsidR="00F82352" w:rsidRPr="003F087D" w:rsidRDefault="00F82352" w:rsidP="00F82352">
      <w:pPr>
        <w:rPr>
          <w:bCs/>
          <w:sz w:val="21"/>
          <w:szCs w:val="21"/>
        </w:rPr>
      </w:pPr>
    </w:p>
    <w:p w14:paraId="3B936334" w14:textId="69ED949A" w:rsidR="00F82352" w:rsidRDefault="00F82352" w:rsidP="00F82352">
      <w:pPr>
        <w:rPr>
          <w:bCs/>
          <w:sz w:val="21"/>
          <w:szCs w:val="21"/>
        </w:rPr>
      </w:pPr>
      <w:r w:rsidRPr="003F087D">
        <w:rPr>
          <w:sz w:val="21"/>
          <w:szCs w:val="21"/>
        </w:rPr>
        <w:t xml:space="preserve">Junto con esta aceptación, informo de los datos bancarios de la cuenta a mi nombre, en la que deseo que se ingrese el importe de la ayuda, siendo consciente de que </w:t>
      </w:r>
      <w:r w:rsidRPr="007C64A2">
        <w:rPr>
          <w:b/>
          <w:bCs/>
          <w:sz w:val="21"/>
          <w:szCs w:val="21"/>
        </w:rPr>
        <w:t>e</w:t>
      </w:r>
      <w:r w:rsidRPr="003F087D">
        <w:rPr>
          <w:b/>
          <w:bCs/>
          <w:sz w:val="21"/>
          <w:szCs w:val="21"/>
        </w:rPr>
        <w:t xml:space="preserve">l ingreso no se hará efectivo hasta </w:t>
      </w:r>
      <w:r w:rsidR="00D9311D">
        <w:rPr>
          <w:b/>
          <w:bCs/>
          <w:sz w:val="21"/>
          <w:szCs w:val="21"/>
        </w:rPr>
        <w:t>que</w:t>
      </w:r>
      <w:r w:rsidRPr="003F087D">
        <w:rPr>
          <w:b/>
          <w:bCs/>
          <w:sz w:val="21"/>
          <w:szCs w:val="21"/>
        </w:rPr>
        <w:t xml:space="preserve"> no remita copia</w:t>
      </w:r>
      <w:r>
        <w:rPr>
          <w:b/>
          <w:bCs/>
          <w:sz w:val="21"/>
          <w:szCs w:val="21"/>
        </w:rPr>
        <w:t xml:space="preserve"> del billete de avión y el seguro de viaje </w:t>
      </w:r>
      <w:r w:rsidRPr="003F087D">
        <w:rPr>
          <w:b/>
          <w:bCs/>
          <w:sz w:val="21"/>
          <w:szCs w:val="21"/>
        </w:rPr>
        <w:t xml:space="preserve">a </w:t>
      </w:r>
      <w:r>
        <w:rPr>
          <w:b/>
          <w:bCs/>
          <w:sz w:val="21"/>
          <w:szCs w:val="21"/>
        </w:rPr>
        <w:t>tecni</w:t>
      </w:r>
      <w:r w:rsidRPr="003F087D">
        <w:rPr>
          <w:b/>
          <w:bCs/>
          <w:sz w:val="21"/>
          <w:szCs w:val="21"/>
        </w:rPr>
        <w:t>cooperacion2@us.es</w:t>
      </w:r>
      <w:r>
        <w:rPr>
          <w:b/>
          <w:bCs/>
          <w:sz w:val="21"/>
          <w:szCs w:val="21"/>
        </w:rPr>
        <w:t xml:space="preserve">, </w:t>
      </w:r>
      <w:r w:rsidRPr="003F087D">
        <w:rPr>
          <w:bCs/>
          <w:sz w:val="21"/>
          <w:szCs w:val="21"/>
        </w:rPr>
        <w:t xml:space="preserve">sin perjuicio de la excepción señalada en </w:t>
      </w:r>
      <w:r>
        <w:rPr>
          <w:bCs/>
          <w:sz w:val="21"/>
          <w:szCs w:val="21"/>
        </w:rPr>
        <w:t xml:space="preserve">el apartado </w:t>
      </w:r>
      <w:r w:rsidRPr="003F087D">
        <w:rPr>
          <w:bCs/>
          <w:sz w:val="21"/>
          <w:szCs w:val="21"/>
        </w:rPr>
        <w:t>III.</w:t>
      </w:r>
      <w:r w:rsidR="00F73164">
        <w:rPr>
          <w:bCs/>
          <w:sz w:val="21"/>
          <w:szCs w:val="21"/>
        </w:rPr>
        <w:t>6</w:t>
      </w:r>
      <w:r>
        <w:rPr>
          <w:bCs/>
          <w:sz w:val="21"/>
          <w:szCs w:val="21"/>
        </w:rPr>
        <w:t xml:space="preserve"> de la convocatoria</w:t>
      </w:r>
      <w:r w:rsidRPr="003F087D">
        <w:rPr>
          <w:bCs/>
          <w:sz w:val="21"/>
          <w:szCs w:val="21"/>
        </w:rPr>
        <w:t>:</w:t>
      </w:r>
    </w:p>
    <w:p w14:paraId="4C248751" w14:textId="77777777" w:rsidR="00F73164" w:rsidRPr="003F087D" w:rsidRDefault="00F73164" w:rsidP="00F82352">
      <w:pPr>
        <w:rPr>
          <w:bCs/>
          <w:sz w:val="21"/>
          <w:szCs w:val="21"/>
        </w:rPr>
      </w:pPr>
    </w:p>
    <w:tbl>
      <w:tblPr>
        <w:tblStyle w:val="Tablaconcuadrcula"/>
        <w:tblW w:w="0" w:type="auto"/>
        <w:tblInd w:w="548" w:type="dxa"/>
        <w:tblLook w:val="04A0" w:firstRow="1" w:lastRow="0" w:firstColumn="1" w:lastColumn="0" w:noHBand="0" w:noVBand="1"/>
      </w:tblPr>
      <w:tblGrid>
        <w:gridCol w:w="2801"/>
        <w:gridCol w:w="5711"/>
      </w:tblGrid>
      <w:tr w:rsidR="00F82352" w:rsidRPr="003F087D" w14:paraId="16907586" w14:textId="77777777" w:rsidTr="00F73164">
        <w:trPr>
          <w:trHeight w:val="385"/>
        </w:trPr>
        <w:tc>
          <w:tcPr>
            <w:tcW w:w="2801" w:type="dxa"/>
            <w:shd w:val="clear" w:color="auto" w:fill="DAEEF3" w:themeFill="accent5" w:themeFillTint="33"/>
            <w:vAlign w:val="center"/>
          </w:tcPr>
          <w:p w14:paraId="20518F85" w14:textId="77777777" w:rsidR="00F82352" w:rsidRPr="003F087D" w:rsidRDefault="00F82352" w:rsidP="00D322D6">
            <w:pPr>
              <w:rPr>
                <w:b/>
                <w:bCs/>
                <w:sz w:val="21"/>
                <w:szCs w:val="21"/>
              </w:rPr>
            </w:pPr>
            <w:r>
              <w:rPr>
                <w:b/>
                <w:bCs/>
                <w:sz w:val="21"/>
                <w:szCs w:val="21"/>
              </w:rPr>
              <w:t>Nombre y apellidos:</w:t>
            </w:r>
          </w:p>
        </w:tc>
        <w:tc>
          <w:tcPr>
            <w:tcW w:w="5711" w:type="dxa"/>
          </w:tcPr>
          <w:p w14:paraId="73FB9BAF" w14:textId="77777777" w:rsidR="00F82352" w:rsidRPr="003F087D" w:rsidRDefault="00F82352" w:rsidP="00D322D6">
            <w:pPr>
              <w:rPr>
                <w:bCs/>
                <w:sz w:val="21"/>
                <w:szCs w:val="21"/>
              </w:rPr>
            </w:pPr>
          </w:p>
        </w:tc>
      </w:tr>
      <w:tr w:rsidR="00F82352" w:rsidRPr="003F087D" w14:paraId="61B31BAF" w14:textId="77777777" w:rsidTr="00F73164">
        <w:trPr>
          <w:trHeight w:val="385"/>
        </w:trPr>
        <w:tc>
          <w:tcPr>
            <w:tcW w:w="2801" w:type="dxa"/>
            <w:shd w:val="clear" w:color="auto" w:fill="DAEEF3" w:themeFill="accent5" w:themeFillTint="33"/>
            <w:vAlign w:val="center"/>
          </w:tcPr>
          <w:p w14:paraId="36DC74D0" w14:textId="6980B3DF" w:rsidR="00F82352" w:rsidRPr="003F087D" w:rsidRDefault="00F82352" w:rsidP="00D322D6">
            <w:pPr>
              <w:rPr>
                <w:b/>
                <w:bCs/>
                <w:sz w:val="21"/>
                <w:szCs w:val="21"/>
              </w:rPr>
            </w:pPr>
            <w:r w:rsidRPr="003F087D">
              <w:rPr>
                <w:b/>
                <w:bCs/>
                <w:sz w:val="21"/>
                <w:szCs w:val="21"/>
              </w:rPr>
              <w:t>DNI</w:t>
            </w:r>
            <w:r w:rsidR="00F8589D">
              <w:rPr>
                <w:b/>
                <w:bCs/>
                <w:sz w:val="21"/>
                <w:szCs w:val="21"/>
              </w:rPr>
              <w:t>, NIE o Pasaporte</w:t>
            </w:r>
            <w:r w:rsidR="008D7E5E">
              <w:rPr>
                <w:rStyle w:val="Refdenotaalpie"/>
                <w:b/>
                <w:bCs/>
                <w:sz w:val="21"/>
                <w:szCs w:val="21"/>
              </w:rPr>
              <w:footnoteReference w:id="3"/>
            </w:r>
            <w:r w:rsidRPr="003F087D">
              <w:rPr>
                <w:b/>
                <w:bCs/>
                <w:sz w:val="21"/>
                <w:szCs w:val="21"/>
              </w:rPr>
              <w:t>:</w:t>
            </w:r>
          </w:p>
        </w:tc>
        <w:tc>
          <w:tcPr>
            <w:tcW w:w="5711" w:type="dxa"/>
          </w:tcPr>
          <w:p w14:paraId="427A1CE4" w14:textId="77777777" w:rsidR="00F82352" w:rsidRPr="003F087D" w:rsidRDefault="00F82352" w:rsidP="00D322D6">
            <w:pPr>
              <w:rPr>
                <w:bCs/>
                <w:sz w:val="21"/>
                <w:szCs w:val="21"/>
              </w:rPr>
            </w:pPr>
          </w:p>
        </w:tc>
      </w:tr>
      <w:tr w:rsidR="00F82352" w:rsidRPr="003F087D" w14:paraId="422C0E2A" w14:textId="77777777" w:rsidTr="00F73164">
        <w:trPr>
          <w:trHeight w:val="419"/>
        </w:trPr>
        <w:tc>
          <w:tcPr>
            <w:tcW w:w="2801" w:type="dxa"/>
            <w:shd w:val="clear" w:color="auto" w:fill="DAEEF3" w:themeFill="accent5" w:themeFillTint="33"/>
            <w:vAlign w:val="center"/>
          </w:tcPr>
          <w:p w14:paraId="2F3A0601" w14:textId="28CAA023" w:rsidR="00F82352" w:rsidRPr="003F087D" w:rsidRDefault="00F82352" w:rsidP="00D322D6">
            <w:pPr>
              <w:rPr>
                <w:b/>
                <w:bCs/>
                <w:sz w:val="21"/>
                <w:szCs w:val="21"/>
              </w:rPr>
            </w:pPr>
            <w:r w:rsidRPr="003F087D">
              <w:rPr>
                <w:b/>
                <w:bCs/>
                <w:sz w:val="21"/>
                <w:szCs w:val="21"/>
              </w:rPr>
              <w:t>Dirección fiscal completa</w:t>
            </w:r>
            <w:r w:rsidR="00695F59">
              <w:rPr>
                <w:rStyle w:val="Refdenotaalpie"/>
                <w:b/>
                <w:bCs/>
                <w:sz w:val="21"/>
                <w:szCs w:val="21"/>
              </w:rPr>
              <w:footnoteReference w:id="4"/>
            </w:r>
            <w:r w:rsidRPr="003F087D">
              <w:rPr>
                <w:b/>
                <w:bCs/>
                <w:sz w:val="21"/>
                <w:szCs w:val="21"/>
              </w:rPr>
              <w:t>:</w:t>
            </w:r>
          </w:p>
        </w:tc>
        <w:tc>
          <w:tcPr>
            <w:tcW w:w="5711" w:type="dxa"/>
          </w:tcPr>
          <w:p w14:paraId="600530C0" w14:textId="77777777" w:rsidR="00F82352" w:rsidRPr="003F087D" w:rsidRDefault="00F82352" w:rsidP="00D322D6">
            <w:pPr>
              <w:rPr>
                <w:bCs/>
                <w:sz w:val="21"/>
                <w:szCs w:val="21"/>
              </w:rPr>
            </w:pPr>
          </w:p>
        </w:tc>
      </w:tr>
      <w:tr w:rsidR="00F82352" w:rsidRPr="003F087D" w14:paraId="3C028DB3" w14:textId="77777777" w:rsidTr="00F73164">
        <w:trPr>
          <w:trHeight w:val="410"/>
        </w:trPr>
        <w:tc>
          <w:tcPr>
            <w:tcW w:w="2801" w:type="dxa"/>
            <w:shd w:val="clear" w:color="auto" w:fill="DAEEF3" w:themeFill="accent5" w:themeFillTint="33"/>
            <w:vAlign w:val="center"/>
          </w:tcPr>
          <w:p w14:paraId="2F2847FC" w14:textId="77777777" w:rsidR="00F82352" w:rsidRPr="003F087D" w:rsidRDefault="00F82352" w:rsidP="00D322D6">
            <w:pPr>
              <w:rPr>
                <w:b/>
                <w:bCs/>
                <w:sz w:val="21"/>
                <w:szCs w:val="21"/>
              </w:rPr>
            </w:pPr>
            <w:r w:rsidRPr="003F087D">
              <w:rPr>
                <w:b/>
                <w:bCs/>
                <w:sz w:val="21"/>
                <w:szCs w:val="21"/>
              </w:rPr>
              <w:t>Entidad bancaria:</w:t>
            </w:r>
          </w:p>
        </w:tc>
        <w:tc>
          <w:tcPr>
            <w:tcW w:w="5711" w:type="dxa"/>
          </w:tcPr>
          <w:p w14:paraId="375E6983" w14:textId="77777777" w:rsidR="00F82352" w:rsidRPr="003F087D" w:rsidRDefault="00F82352" w:rsidP="00D322D6">
            <w:pPr>
              <w:rPr>
                <w:bCs/>
                <w:sz w:val="21"/>
                <w:szCs w:val="21"/>
              </w:rPr>
            </w:pPr>
          </w:p>
        </w:tc>
      </w:tr>
      <w:tr w:rsidR="00F82352" w:rsidRPr="003F087D" w14:paraId="39B3FB0F" w14:textId="77777777" w:rsidTr="00F73164">
        <w:trPr>
          <w:trHeight w:val="417"/>
        </w:trPr>
        <w:tc>
          <w:tcPr>
            <w:tcW w:w="2801" w:type="dxa"/>
            <w:shd w:val="clear" w:color="auto" w:fill="DAEEF3" w:themeFill="accent5" w:themeFillTint="33"/>
            <w:vAlign w:val="center"/>
          </w:tcPr>
          <w:p w14:paraId="4902CDF7" w14:textId="77777777" w:rsidR="00F82352" w:rsidRPr="003F087D" w:rsidRDefault="00F82352" w:rsidP="00D322D6">
            <w:pPr>
              <w:rPr>
                <w:b/>
                <w:bCs/>
                <w:sz w:val="21"/>
                <w:szCs w:val="21"/>
              </w:rPr>
            </w:pPr>
            <w:proofErr w:type="spellStart"/>
            <w:r w:rsidRPr="003F087D">
              <w:rPr>
                <w:b/>
                <w:bCs/>
                <w:sz w:val="21"/>
                <w:szCs w:val="21"/>
              </w:rPr>
              <w:t>Nº</w:t>
            </w:r>
            <w:proofErr w:type="spellEnd"/>
            <w:r w:rsidRPr="003F087D">
              <w:rPr>
                <w:b/>
                <w:bCs/>
                <w:sz w:val="21"/>
                <w:szCs w:val="21"/>
              </w:rPr>
              <w:t xml:space="preserve"> de cuenta (con IBAN):</w:t>
            </w:r>
          </w:p>
        </w:tc>
        <w:tc>
          <w:tcPr>
            <w:tcW w:w="5711" w:type="dxa"/>
          </w:tcPr>
          <w:p w14:paraId="0BA45094" w14:textId="77777777" w:rsidR="00F82352" w:rsidRPr="003F087D" w:rsidRDefault="00F82352" w:rsidP="00D322D6">
            <w:pPr>
              <w:rPr>
                <w:bCs/>
                <w:sz w:val="21"/>
                <w:szCs w:val="21"/>
              </w:rPr>
            </w:pPr>
          </w:p>
        </w:tc>
      </w:tr>
    </w:tbl>
    <w:p w14:paraId="48B33841" w14:textId="77777777" w:rsidR="00F82352" w:rsidRPr="003F087D" w:rsidRDefault="00F82352" w:rsidP="00F82352">
      <w:pPr>
        <w:rPr>
          <w:bCs/>
          <w:sz w:val="21"/>
          <w:szCs w:val="21"/>
        </w:rPr>
      </w:pPr>
    </w:p>
    <w:p w14:paraId="1E81EC3C" w14:textId="147D0BE3" w:rsidR="00F82352" w:rsidRPr="003F087D" w:rsidRDefault="00F82352" w:rsidP="00F82352">
      <w:pPr>
        <w:pStyle w:val="Sangradetextonormal"/>
        <w:spacing w:after="240"/>
        <w:ind w:firstLine="0"/>
        <w:rPr>
          <w:rFonts w:eastAsiaTheme="minorHAnsi" w:cstheme="minorBidi"/>
          <w:bCs/>
          <w:sz w:val="21"/>
          <w:szCs w:val="21"/>
          <w:lang w:val="es-ES" w:eastAsia="en-US"/>
        </w:rPr>
      </w:pPr>
      <w:r w:rsidRPr="003F087D">
        <w:rPr>
          <w:rFonts w:eastAsiaTheme="minorHAnsi" w:cstheme="minorBidi"/>
          <w:bCs/>
          <w:sz w:val="21"/>
          <w:szCs w:val="21"/>
          <w:lang w:val="es-ES" w:eastAsia="en-US"/>
        </w:rPr>
        <w:t>Suscribiendo est</w:t>
      </w:r>
      <w:r>
        <w:rPr>
          <w:rFonts w:eastAsiaTheme="minorHAnsi" w:cstheme="minorBidi"/>
          <w:bCs/>
          <w:sz w:val="21"/>
          <w:szCs w:val="21"/>
          <w:lang w:val="es-ES" w:eastAsia="en-US"/>
        </w:rPr>
        <w:t>e</w:t>
      </w:r>
      <w:r w:rsidRPr="003F087D">
        <w:rPr>
          <w:rFonts w:eastAsiaTheme="minorHAnsi" w:cstheme="minorBidi"/>
          <w:bCs/>
          <w:sz w:val="21"/>
          <w:szCs w:val="21"/>
          <w:lang w:val="es-ES" w:eastAsia="en-US"/>
        </w:rPr>
        <w:t xml:space="preserve"> </w:t>
      </w:r>
      <w:r>
        <w:rPr>
          <w:rFonts w:eastAsiaTheme="minorHAnsi" w:cstheme="minorBidi"/>
          <w:bCs/>
          <w:sz w:val="21"/>
          <w:szCs w:val="21"/>
          <w:lang w:val="es-ES" w:eastAsia="en-US"/>
        </w:rPr>
        <w:t>compromiso</w:t>
      </w:r>
      <w:r w:rsidRPr="003F087D">
        <w:rPr>
          <w:rFonts w:eastAsiaTheme="minorHAnsi" w:cstheme="minorBidi"/>
          <w:bCs/>
          <w:sz w:val="21"/>
          <w:szCs w:val="21"/>
          <w:lang w:val="es-ES" w:eastAsia="en-US"/>
        </w:rPr>
        <w:t xml:space="preserve"> de aceptación, acredito estar al tanto de lo dispuesto en </w:t>
      </w:r>
      <w:r>
        <w:rPr>
          <w:rFonts w:eastAsiaTheme="minorHAnsi" w:cstheme="minorBidi"/>
          <w:bCs/>
          <w:sz w:val="21"/>
          <w:szCs w:val="21"/>
          <w:lang w:val="es-ES" w:eastAsia="en-US"/>
        </w:rPr>
        <w:t>el apartado</w:t>
      </w:r>
      <w:r w:rsidRPr="003F087D">
        <w:rPr>
          <w:rFonts w:eastAsiaTheme="minorHAnsi" w:cstheme="minorBidi"/>
          <w:bCs/>
          <w:sz w:val="21"/>
          <w:szCs w:val="21"/>
          <w:lang w:val="es-ES" w:eastAsia="en-US"/>
        </w:rPr>
        <w:t xml:space="preserve"> VII (Revocaciones</w:t>
      </w:r>
      <w:r>
        <w:rPr>
          <w:rFonts w:eastAsiaTheme="minorHAnsi" w:cstheme="minorBidi"/>
          <w:bCs/>
          <w:sz w:val="21"/>
          <w:szCs w:val="21"/>
          <w:lang w:val="es-ES" w:eastAsia="en-US"/>
        </w:rPr>
        <w:t xml:space="preserve"> y reintegros</w:t>
      </w:r>
      <w:r w:rsidRPr="003F087D">
        <w:rPr>
          <w:rFonts w:eastAsiaTheme="minorHAnsi" w:cstheme="minorBidi"/>
          <w:bCs/>
          <w:sz w:val="21"/>
          <w:szCs w:val="21"/>
          <w:lang w:val="es-ES" w:eastAsia="en-US"/>
        </w:rPr>
        <w:t xml:space="preserve">) de la </w:t>
      </w:r>
      <w:r w:rsidR="00386388">
        <w:rPr>
          <w:rFonts w:eastAsiaTheme="minorHAnsi" w:cstheme="minorBidi"/>
          <w:bCs/>
          <w:sz w:val="21"/>
          <w:szCs w:val="21"/>
          <w:lang w:val="es-ES" w:eastAsia="en-US"/>
        </w:rPr>
        <w:t>C</w:t>
      </w:r>
      <w:r w:rsidRPr="003F087D">
        <w:rPr>
          <w:rFonts w:eastAsiaTheme="minorHAnsi" w:cstheme="minorBidi"/>
          <w:bCs/>
          <w:sz w:val="21"/>
          <w:szCs w:val="21"/>
          <w:lang w:val="es-ES" w:eastAsia="en-US"/>
        </w:rPr>
        <w:t>onvocatoria, que establece que el incumplimiento sin causa justificada de las obligaciones establecidas, especialmente la no realización de la estancia para la que se ha concedido la ayuda llevará aparejado, sin perjuicio de otras responsabilidades en que pudiera incurrirse:</w:t>
      </w:r>
    </w:p>
    <w:p w14:paraId="79506C5F" w14:textId="77777777" w:rsidR="00F82352" w:rsidRPr="003F087D" w:rsidRDefault="00F82352" w:rsidP="00F82352">
      <w:pPr>
        <w:pStyle w:val="Sangradetextonormal"/>
        <w:numPr>
          <w:ilvl w:val="0"/>
          <w:numId w:val="32"/>
        </w:numPr>
        <w:ind w:left="714" w:hanging="357"/>
        <w:rPr>
          <w:rFonts w:eastAsiaTheme="minorHAnsi" w:cstheme="minorBidi"/>
          <w:bCs/>
          <w:sz w:val="21"/>
          <w:szCs w:val="21"/>
          <w:lang w:val="es-ES" w:eastAsia="en-US"/>
        </w:rPr>
      </w:pPr>
      <w:r w:rsidRPr="003F087D">
        <w:rPr>
          <w:rFonts w:eastAsiaTheme="minorHAnsi" w:cstheme="minorBidi"/>
          <w:bCs/>
          <w:sz w:val="21"/>
          <w:szCs w:val="21"/>
          <w:lang w:val="es-ES" w:eastAsia="en-US"/>
        </w:rPr>
        <w:t>La revocación de la ayuda concedida y el requerimiento de reintegro de las cantidades percibidas.</w:t>
      </w:r>
    </w:p>
    <w:p w14:paraId="1D5A69A8" w14:textId="77777777" w:rsidR="00F82352" w:rsidRPr="003F087D" w:rsidRDefault="00F82352" w:rsidP="00F82352">
      <w:pPr>
        <w:pStyle w:val="Sangradetextonormal"/>
        <w:numPr>
          <w:ilvl w:val="0"/>
          <w:numId w:val="32"/>
        </w:numPr>
        <w:ind w:left="714" w:hanging="357"/>
        <w:rPr>
          <w:rFonts w:eastAsiaTheme="minorHAnsi" w:cstheme="minorBidi"/>
          <w:bCs/>
          <w:sz w:val="21"/>
          <w:szCs w:val="21"/>
          <w:lang w:val="es-ES" w:eastAsia="en-US"/>
        </w:rPr>
      </w:pPr>
      <w:r w:rsidRPr="003F087D">
        <w:rPr>
          <w:rFonts w:eastAsiaTheme="minorHAnsi" w:cstheme="minorBidi"/>
          <w:bCs/>
          <w:sz w:val="21"/>
          <w:szCs w:val="21"/>
          <w:lang w:val="es-ES" w:eastAsia="en-US"/>
        </w:rPr>
        <w:t>La exclusión de la persona en convocatorias futuras de la Oficina de Cooperación al Desarrollo.</w:t>
      </w:r>
    </w:p>
    <w:p w14:paraId="3094104C" w14:textId="77777777" w:rsidR="00F82352" w:rsidRPr="003F087D" w:rsidRDefault="00F82352" w:rsidP="00F82352">
      <w:pPr>
        <w:textAlignment w:val="baseline"/>
        <w:rPr>
          <w:bCs/>
          <w:sz w:val="21"/>
          <w:szCs w:val="21"/>
        </w:rPr>
      </w:pPr>
    </w:p>
    <w:p w14:paraId="3B420B47" w14:textId="42472D9B" w:rsidR="00F82352" w:rsidRPr="003F087D" w:rsidRDefault="00F82352" w:rsidP="00F82352">
      <w:pPr>
        <w:jc w:val="center"/>
        <w:textAlignment w:val="baseline"/>
        <w:rPr>
          <w:rFonts w:cs="Segoe UI"/>
          <w:sz w:val="21"/>
          <w:szCs w:val="21"/>
          <w:lang w:eastAsia="es-ES"/>
        </w:rPr>
      </w:pPr>
      <w:r w:rsidRPr="003F087D">
        <w:rPr>
          <w:bCs/>
          <w:sz w:val="21"/>
          <w:szCs w:val="21"/>
        </w:rPr>
        <w:t xml:space="preserve">En </w:t>
      </w:r>
      <w:r w:rsidRPr="003F087D">
        <w:rPr>
          <w:bCs/>
          <w:sz w:val="21"/>
          <w:szCs w:val="21"/>
          <w:highlight w:val="yellow"/>
        </w:rPr>
        <w:t>XXXX</w:t>
      </w:r>
      <w:r w:rsidRPr="003F087D">
        <w:rPr>
          <w:bCs/>
          <w:sz w:val="21"/>
          <w:szCs w:val="21"/>
        </w:rPr>
        <w:t xml:space="preserve">, a </w:t>
      </w:r>
      <w:r w:rsidRPr="003F087D">
        <w:rPr>
          <w:bCs/>
          <w:sz w:val="21"/>
          <w:szCs w:val="21"/>
          <w:highlight w:val="yellow"/>
        </w:rPr>
        <w:t>XXXX</w:t>
      </w:r>
      <w:r w:rsidRPr="003F087D">
        <w:rPr>
          <w:bCs/>
          <w:sz w:val="21"/>
          <w:szCs w:val="21"/>
        </w:rPr>
        <w:t xml:space="preserve"> de </w:t>
      </w:r>
      <w:r w:rsidRPr="003F087D">
        <w:rPr>
          <w:bCs/>
          <w:sz w:val="21"/>
          <w:szCs w:val="21"/>
          <w:highlight w:val="yellow"/>
        </w:rPr>
        <w:t>XXXX</w:t>
      </w:r>
      <w:r w:rsidRPr="003F087D">
        <w:rPr>
          <w:bCs/>
          <w:sz w:val="21"/>
          <w:szCs w:val="21"/>
        </w:rPr>
        <w:t xml:space="preserve"> de 202</w:t>
      </w:r>
      <w:r w:rsidR="00AD37E5">
        <w:rPr>
          <w:bCs/>
          <w:sz w:val="21"/>
          <w:szCs w:val="21"/>
        </w:rPr>
        <w:t>5</w:t>
      </w:r>
      <w:r w:rsidRPr="003F087D">
        <w:rPr>
          <w:sz w:val="21"/>
          <w:szCs w:val="21"/>
          <w:lang w:eastAsia="es-ES"/>
        </w:rPr>
        <w:t> </w:t>
      </w:r>
    </w:p>
    <w:p w14:paraId="6FB76A32" w14:textId="77777777" w:rsidR="00F82352" w:rsidRPr="003F087D" w:rsidRDefault="00F82352" w:rsidP="00F82352">
      <w:pPr>
        <w:jc w:val="center"/>
        <w:textAlignment w:val="baseline"/>
        <w:rPr>
          <w:rFonts w:cs="Segoe UI"/>
          <w:sz w:val="21"/>
          <w:szCs w:val="21"/>
          <w:lang w:eastAsia="es-ES"/>
        </w:rPr>
      </w:pPr>
      <w:r w:rsidRPr="003F087D">
        <w:rPr>
          <w:sz w:val="21"/>
          <w:szCs w:val="21"/>
          <w:lang w:eastAsia="es-ES"/>
        </w:rPr>
        <w:t> </w:t>
      </w:r>
    </w:p>
    <w:p w14:paraId="331D40F8" w14:textId="292D5C69" w:rsidR="00F82352" w:rsidRPr="00057211" w:rsidRDefault="00F82352" w:rsidP="00057211">
      <w:pPr>
        <w:jc w:val="center"/>
        <w:textAlignment w:val="baseline"/>
        <w:rPr>
          <w:sz w:val="21"/>
          <w:szCs w:val="21"/>
          <w:lang w:eastAsia="es-ES"/>
        </w:rPr>
      </w:pPr>
      <w:r w:rsidRPr="003F087D">
        <w:rPr>
          <w:b/>
          <w:bCs/>
          <w:sz w:val="21"/>
          <w:szCs w:val="21"/>
          <w:lang w:eastAsia="es-ES"/>
        </w:rPr>
        <w:t>NOMBRE Y APELLIDOS PERSONA BENEFICIARIA</w:t>
      </w:r>
    </w:p>
    <w:p w14:paraId="7B2CFD61" w14:textId="77777777" w:rsidR="00AD37E5" w:rsidRDefault="00AD37E5" w:rsidP="00F82352">
      <w:pPr>
        <w:jc w:val="center"/>
        <w:textAlignment w:val="baseline"/>
        <w:rPr>
          <w:rFonts w:cs="Segoe UI"/>
          <w:sz w:val="21"/>
          <w:szCs w:val="21"/>
          <w:lang w:eastAsia="es-ES"/>
        </w:rPr>
      </w:pPr>
    </w:p>
    <w:p w14:paraId="40AFAFAC" w14:textId="6EA12F30" w:rsidR="00AD37E5" w:rsidRPr="003F087D" w:rsidRDefault="00AD37E5" w:rsidP="00AD37E5">
      <w:pPr>
        <w:textAlignment w:val="baseline"/>
        <w:rPr>
          <w:rFonts w:cs="Segoe UI"/>
          <w:sz w:val="21"/>
          <w:szCs w:val="21"/>
          <w:lang w:eastAsia="es-ES"/>
        </w:rPr>
      </w:pPr>
    </w:p>
    <w:sectPr w:rsidR="00AD37E5" w:rsidRPr="003F087D" w:rsidSect="00FF630D">
      <w:headerReference w:type="default" r:id="rId11"/>
      <w:footerReference w:type="default" r:id="rId12"/>
      <w:footnotePr>
        <w:pos w:val="beneathText"/>
      </w:footnotePr>
      <w:pgSz w:w="11906" w:h="16838" w:code="9"/>
      <w:pgMar w:top="935" w:right="1418" w:bottom="1418"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92500" w14:textId="77777777" w:rsidR="008F339A" w:rsidRDefault="008F339A" w:rsidP="00FE2E8A">
      <w:r>
        <w:separator/>
      </w:r>
    </w:p>
  </w:endnote>
  <w:endnote w:type="continuationSeparator" w:id="0">
    <w:p w14:paraId="49D5CBB4" w14:textId="77777777" w:rsidR="008F339A" w:rsidRDefault="008F339A" w:rsidP="00FE2E8A">
      <w:r>
        <w:continuationSeparator/>
      </w:r>
    </w:p>
  </w:endnote>
  <w:endnote w:type="continuationNotice" w:id="1">
    <w:p w14:paraId="289A5C16" w14:textId="77777777" w:rsidR="008F339A" w:rsidRDefault="008F3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93449" w14:textId="568300E4" w:rsidR="00E967FA" w:rsidRDefault="009F53AD" w:rsidP="00FE2E8A">
    <w:pPr>
      <w:rPr>
        <w:color w:val="0F243E" w:themeColor="text2" w:themeShade="80"/>
      </w:rPr>
    </w:pPr>
    <w:r>
      <w:rPr>
        <w:noProof/>
        <w:lang w:val="es-ES" w:eastAsia="es-ES"/>
      </w:rPr>
      <mc:AlternateContent>
        <mc:Choice Requires="wps">
          <w:drawing>
            <wp:anchor distT="0" distB="0" distL="114300" distR="114300" simplePos="0" relativeHeight="251658240" behindDoc="0" locked="0" layoutInCell="1" allowOverlap="1" wp14:anchorId="1C39344D" wp14:editId="4AE1E109">
              <wp:simplePos x="0" y="0"/>
              <wp:positionH relativeFrom="page">
                <wp:posOffset>6403340</wp:posOffset>
              </wp:positionH>
              <mc:AlternateContent>
                <mc:Choice Requires="wp14">
                  <wp:positionV relativeFrom="page">
                    <wp14:pctPosVOffset>93000</wp14:pctPosVOffset>
                  </wp:positionV>
                </mc:Choice>
                <mc:Fallback>
                  <wp:positionV relativeFrom="page">
                    <wp:posOffset>9943465</wp:posOffset>
                  </wp:positionV>
                </mc:Fallback>
              </mc:AlternateContent>
              <wp:extent cx="375285" cy="266065"/>
              <wp:effectExtent l="0" t="0" r="0" b="0"/>
              <wp:wrapNone/>
              <wp:docPr id="19445116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9344F" w14:textId="71261A69" w:rsidR="00E967FA" w:rsidRPr="00C163BD" w:rsidRDefault="00531ACE" w:rsidP="00FE2E8A">
                          <w:r w:rsidRPr="00C163BD">
                            <w:fldChar w:fldCharType="begin"/>
                          </w:r>
                          <w:r w:rsidR="00E967FA" w:rsidRPr="00C163BD">
                            <w:instrText>PAGE  \* Arabic  \* MERGEFORMAT</w:instrText>
                          </w:r>
                          <w:r w:rsidRPr="00C163BD">
                            <w:fldChar w:fldCharType="separate"/>
                          </w:r>
                          <w:r w:rsidR="00E3781E">
                            <w:rPr>
                              <w:noProof/>
                            </w:rPr>
                            <w:t>1</w:t>
                          </w:r>
                          <w:r w:rsidRPr="00C163BD">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C39344D" id="_x0000_t202" coordsize="21600,21600" o:spt="202" path="m,l,21600r21600,l21600,xe">
              <v:stroke joinstyle="miter"/>
              <v:path gradientshapeok="t" o:connecttype="rect"/>
            </v:shapetype>
            <v:shape id="Cuadro de texto 1" o:spid="_x0000_s1026" type="#_x0000_t202" style="position:absolute;left:0;text-align:left;margin-left:504.2pt;margin-top:0;width:29.55pt;height:20.95pt;z-index:251658240;visibility:visible;mso-wrap-style:square;mso-width-percent:50;mso-height-percent:50;mso-top-percent:930;mso-wrap-distance-left:9pt;mso-wrap-distance-top:0;mso-wrap-distance-right:9pt;mso-wrap-distance-bottom:0;mso-position-horizontal:absolute;mso-position-horizontal-relative:page;mso-position-vertical-relative:page;mso-width-percent:50;mso-height-percent:5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" fillcolor="white [3201]" stroked="f" strokeweight=".5pt">
              <v:textbox style="mso-fit-shape-to-text:t" inset="0,,0">
                <w:txbxContent>
                  <w:p w14:paraId="1C39344F" w14:textId="71261A69" w:rsidR="00E967FA" w:rsidRPr="00C163BD" w:rsidRDefault="00531ACE" w:rsidP="00FE2E8A">
                    <w:r w:rsidRPr="00C163BD">
                      <w:fldChar w:fldCharType="begin"/>
                    </w:r>
                    <w:r w:rsidR="00E967FA" w:rsidRPr="00C163BD">
                      <w:instrText>PAGE  \* Arabic  \* MERGEFORMAT</w:instrText>
                    </w:r>
                    <w:r w:rsidRPr="00C163BD">
                      <w:fldChar w:fldCharType="separate"/>
                    </w:r>
                    <w:r w:rsidR="00E3781E">
                      <w:rPr>
                        <w:noProof/>
                      </w:rPr>
                      <w:t>1</w:t>
                    </w:r>
                    <w:r w:rsidRPr="00C163BD">
                      <w:fldChar w:fldCharType="end"/>
                    </w:r>
                  </w:p>
                </w:txbxContent>
              </v:textbox>
              <w10:wrap anchorx="page" anchory="page"/>
            </v:shape>
          </w:pict>
        </mc:Fallback>
      </mc:AlternateContent>
    </w:r>
  </w:p>
  <w:p w14:paraId="1C39344A" w14:textId="77777777" w:rsidR="00E967FA" w:rsidRDefault="00E967FA" w:rsidP="00FE2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74C3C" w14:textId="77777777" w:rsidR="008F339A" w:rsidRDefault="008F339A" w:rsidP="00FE2E8A">
      <w:r>
        <w:separator/>
      </w:r>
    </w:p>
  </w:footnote>
  <w:footnote w:type="continuationSeparator" w:id="0">
    <w:p w14:paraId="082DAFE8" w14:textId="77777777" w:rsidR="008F339A" w:rsidRDefault="008F339A" w:rsidP="00FE2E8A">
      <w:r>
        <w:continuationSeparator/>
      </w:r>
    </w:p>
  </w:footnote>
  <w:footnote w:type="continuationNotice" w:id="1">
    <w:p w14:paraId="3C911841" w14:textId="77777777" w:rsidR="008F339A" w:rsidRDefault="008F339A"/>
  </w:footnote>
  <w:footnote w:id="2">
    <w:p w14:paraId="6E53027F" w14:textId="524BD725" w:rsidR="00A61E75" w:rsidRPr="00501EDB" w:rsidRDefault="00A61E75">
      <w:pPr>
        <w:pStyle w:val="Textonotapie"/>
        <w:rPr>
          <w:sz w:val="16"/>
          <w:szCs w:val="16"/>
          <w:lang w:val="es-ES"/>
        </w:rPr>
      </w:pPr>
      <w:r w:rsidRPr="007F54E2">
        <w:rPr>
          <w:sz w:val="16"/>
          <w:szCs w:val="16"/>
          <w:lang w:val="es-ES"/>
        </w:rPr>
        <w:footnoteRef/>
      </w:r>
      <w:r w:rsidRPr="007F54E2">
        <w:rPr>
          <w:sz w:val="16"/>
          <w:szCs w:val="16"/>
          <w:lang w:val="es-ES"/>
        </w:rPr>
        <w:t xml:space="preserve"> </w:t>
      </w:r>
      <w:r w:rsidR="00FB714D" w:rsidRPr="007F54E2">
        <w:rPr>
          <w:sz w:val="16"/>
          <w:szCs w:val="16"/>
          <w:lang w:val="es-ES"/>
        </w:rPr>
        <w:t xml:space="preserve"> </w:t>
      </w:r>
      <w:r w:rsidR="007F54E2" w:rsidRPr="007F54E2">
        <w:rPr>
          <w:sz w:val="16"/>
          <w:szCs w:val="16"/>
          <w:lang w:val="es-ES"/>
        </w:rPr>
        <w:t xml:space="preserve">El importe de las ayudas se calculará conforme a lo establecido en el apartado III. 4 de Convocatoria (1.125 € en concepto de viaje y 15 € diarios, hasta un máximo de 55 días) y en función de los días que las personas seleccionadas indiquen en </w:t>
      </w:r>
      <w:r w:rsidR="007F5906">
        <w:rPr>
          <w:sz w:val="16"/>
          <w:szCs w:val="16"/>
          <w:lang w:val="es-ES"/>
        </w:rPr>
        <w:t>e</w:t>
      </w:r>
      <w:r w:rsidR="00501EDB">
        <w:rPr>
          <w:sz w:val="16"/>
          <w:szCs w:val="16"/>
          <w:lang w:val="es-ES"/>
        </w:rPr>
        <w:t>ste</w:t>
      </w:r>
      <w:r w:rsidR="007F54E2" w:rsidRPr="007F54E2">
        <w:rPr>
          <w:sz w:val="16"/>
          <w:szCs w:val="16"/>
          <w:lang w:val="es-ES"/>
        </w:rPr>
        <w:t xml:space="preserve"> compromiso de aceptación y se refleje en los billetes de avión que deben presentar en la Oficina de Cooperación al Desarrollo.</w:t>
      </w:r>
    </w:p>
  </w:footnote>
  <w:footnote w:id="3">
    <w:p w14:paraId="5AA1AD9B" w14:textId="4EAECA4D" w:rsidR="008D7E5E" w:rsidRPr="00F8589D" w:rsidRDefault="008D7E5E">
      <w:pPr>
        <w:pStyle w:val="Textonotapie"/>
        <w:rPr>
          <w:sz w:val="16"/>
          <w:szCs w:val="16"/>
          <w:lang w:val="es-ES"/>
        </w:rPr>
      </w:pPr>
      <w:r w:rsidRPr="00F8589D">
        <w:rPr>
          <w:rStyle w:val="Refdenotaalpie"/>
          <w:sz w:val="16"/>
          <w:szCs w:val="16"/>
        </w:rPr>
        <w:footnoteRef/>
      </w:r>
      <w:r w:rsidRPr="00F8589D">
        <w:rPr>
          <w:sz w:val="16"/>
          <w:szCs w:val="16"/>
        </w:rPr>
        <w:t xml:space="preserve"> </w:t>
      </w:r>
      <w:r w:rsidRPr="00F8589D">
        <w:rPr>
          <w:sz w:val="16"/>
          <w:szCs w:val="16"/>
          <w:lang w:val="es-ES"/>
        </w:rPr>
        <w:t>El Documento de identidad (DNI</w:t>
      </w:r>
      <w:r w:rsidR="00F8589D">
        <w:rPr>
          <w:sz w:val="16"/>
          <w:szCs w:val="16"/>
          <w:lang w:val="es-ES"/>
        </w:rPr>
        <w:t>,</w:t>
      </w:r>
      <w:r w:rsidRPr="00F8589D">
        <w:rPr>
          <w:sz w:val="16"/>
          <w:szCs w:val="16"/>
          <w:lang w:val="es-ES"/>
        </w:rPr>
        <w:t xml:space="preserve"> NIE o Pasaporte) se debe mantener en virgo durante todo el desarrollo de la estancia.</w:t>
      </w:r>
    </w:p>
  </w:footnote>
  <w:footnote w:id="4">
    <w:p w14:paraId="4B018C20" w14:textId="77777777" w:rsidR="00695F59" w:rsidRPr="003F087D" w:rsidRDefault="00695F59" w:rsidP="00695F59">
      <w:pPr>
        <w:pStyle w:val="Textonotaalfinal"/>
        <w:rPr>
          <w:rFonts w:ascii="Arial Narrow" w:hAnsi="Arial Narrow"/>
        </w:rPr>
      </w:pPr>
      <w:r w:rsidRPr="00F112A6">
        <w:rPr>
          <w:rStyle w:val="Refdenotaalpie"/>
          <w:sz w:val="16"/>
          <w:szCs w:val="16"/>
        </w:rPr>
        <w:footnoteRef/>
      </w:r>
      <w:r w:rsidRPr="00F112A6">
        <w:rPr>
          <w:sz w:val="16"/>
          <w:szCs w:val="16"/>
        </w:rPr>
        <w:t xml:space="preserve"> </w:t>
      </w:r>
      <w:r w:rsidRPr="003F087D">
        <w:rPr>
          <w:rFonts w:ascii="Arial Narrow" w:hAnsi="Arial Narrow"/>
          <w:sz w:val="16"/>
          <w:szCs w:val="16"/>
        </w:rPr>
        <w:t>La dirección fiscal debe coincidir con la que aparece en el DNI. Debe incluir código postal y municipio.</w:t>
      </w:r>
    </w:p>
    <w:p w14:paraId="006E1EC8" w14:textId="156971CF" w:rsidR="00695F59" w:rsidRPr="00695F59" w:rsidRDefault="00695F5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765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1"/>
    </w:tblGrid>
    <w:tr w:rsidR="009477BB" w14:paraId="752645C0" w14:textId="77777777" w:rsidTr="009477BB">
      <w:trPr>
        <w:trHeight w:val="2263"/>
      </w:trPr>
      <w:tc>
        <w:tcPr>
          <w:tcW w:w="7654" w:type="dxa"/>
          <w:vAlign w:val="center"/>
        </w:tcPr>
        <w:tbl>
          <w:tblPr>
            <w:tblStyle w:val="Tablaconcuadrcula"/>
            <w:tblpPr w:leftFromText="141" w:rightFromText="141" w:horzAnchor="margin" w:tblpY="525"/>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5706"/>
            <w:gridCol w:w="2226"/>
          </w:tblGrid>
          <w:tr w:rsidR="009477BB" w14:paraId="391A9646" w14:textId="77777777" w:rsidTr="00765DD2">
            <w:tc>
              <w:tcPr>
                <w:tcW w:w="1896" w:type="dxa"/>
              </w:tcPr>
              <w:p w14:paraId="207DCEE0" w14:textId="065BC834" w:rsidR="009477BB" w:rsidRDefault="009477BB" w:rsidP="009477BB">
                <w:r>
                  <w:rPr>
                    <w:noProof/>
                    <w:lang w:val="es-ES" w:eastAsia="es-ES"/>
                  </w:rPr>
                  <w:drawing>
                    <wp:anchor distT="0" distB="0" distL="114300" distR="114300" simplePos="0" relativeHeight="251658241" behindDoc="0" locked="0" layoutInCell="1" allowOverlap="1" wp14:anchorId="0A1C16A3" wp14:editId="03C5DFC0">
                      <wp:simplePos x="0" y="0"/>
                      <wp:positionH relativeFrom="column">
                        <wp:posOffset>-14605</wp:posOffset>
                      </wp:positionH>
                      <wp:positionV relativeFrom="paragraph">
                        <wp:posOffset>51435</wp:posOffset>
                      </wp:positionV>
                      <wp:extent cx="1057275" cy="96774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67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06" w:type="dxa"/>
              </w:tcPr>
              <w:p w14:paraId="1BB94F5E" w14:textId="61A79D80" w:rsidR="00B42346" w:rsidRDefault="000635FC" w:rsidP="009477BB">
                <w:pPr>
                  <w:jc w:val="center"/>
                  <w:rPr>
                    <w:b/>
                    <w:bCs/>
                    <w:sz w:val="28"/>
                    <w:szCs w:val="28"/>
                  </w:rPr>
                </w:pPr>
                <w:r>
                  <w:rPr>
                    <w:b/>
                    <w:bCs/>
                    <w:sz w:val="28"/>
                    <w:szCs w:val="28"/>
                  </w:rPr>
                  <w:t>VOLUNTARIADO INTERNACIONAL PARA LA</w:t>
                </w:r>
              </w:p>
              <w:p w14:paraId="7D0A81C9" w14:textId="7C27F810" w:rsidR="009477BB" w:rsidRPr="004816D1" w:rsidRDefault="000635FC" w:rsidP="009477BB">
                <w:pPr>
                  <w:jc w:val="center"/>
                  <w:rPr>
                    <w:b/>
                    <w:bCs/>
                    <w:sz w:val="28"/>
                    <w:szCs w:val="28"/>
                  </w:rPr>
                </w:pPr>
                <w:r w:rsidRPr="00B42346">
                  <w:rPr>
                    <w:b/>
                    <w:bCs/>
                    <w:sz w:val="28"/>
                    <w:szCs w:val="28"/>
                  </w:rPr>
                  <w:t>ENSEÑANZA DEL ESPAÑOL COMO LENGUA EXTRANJERA EN LOS CAMPAMENTOS SAHARAUIS DE LA RASD</w:t>
                </w:r>
                <w:r>
                  <w:rPr>
                    <w:b/>
                    <w:bCs/>
                    <w:sz w:val="28"/>
                    <w:szCs w:val="28"/>
                  </w:rPr>
                  <w:t xml:space="preserve"> </w:t>
                </w:r>
              </w:p>
              <w:p w14:paraId="1721FB8D" w14:textId="77777777" w:rsidR="009477BB" w:rsidRPr="004816D1" w:rsidRDefault="009477BB" w:rsidP="009477BB">
                <w:pPr>
                  <w:jc w:val="center"/>
                  <w:rPr>
                    <w:sz w:val="28"/>
                    <w:szCs w:val="28"/>
                  </w:rPr>
                </w:pPr>
              </w:p>
              <w:p w14:paraId="1576377A" w14:textId="0E9D2CEB" w:rsidR="009477BB" w:rsidRPr="001D0958" w:rsidRDefault="00BD4CCB" w:rsidP="001D0958">
                <w:pPr>
                  <w:jc w:val="center"/>
                  <w:rPr>
                    <w:b/>
                    <w:bCs/>
                    <w:sz w:val="28"/>
                    <w:szCs w:val="28"/>
                  </w:rPr>
                </w:pPr>
                <w:r>
                  <w:rPr>
                    <w:b/>
                    <w:bCs/>
                    <w:sz w:val="28"/>
                    <w:szCs w:val="28"/>
                  </w:rPr>
                  <w:t>ANEXO 2-COMPROMISO DE ACEPTACIÓN</w:t>
                </w:r>
              </w:p>
            </w:tc>
            <w:tc>
              <w:tcPr>
                <w:tcW w:w="2226" w:type="dxa"/>
              </w:tcPr>
              <w:p w14:paraId="733AFD76" w14:textId="452E58A5" w:rsidR="009477BB" w:rsidRDefault="009477BB" w:rsidP="00A85D92">
                <w:pPr>
                  <w:jc w:val="center"/>
                </w:pPr>
                <w:r>
                  <w:rPr>
                    <w:noProof/>
                    <w:lang w:val="es-ES" w:eastAsia="es-ES"/>
                  </w:rPr>
                  <w:drawing>
                    <wp:inline distT="0" distB="0" distL="0" distR="0" wp14:anchorId="1E0B790D" wp14:editId="15B86E90">
                      <wp:extent cx="1270566" cy="1114425"/>
                      <wp:effectExtent l="0" t="0" r="6350" b="0"/>
                      <wp:docPr id="19649944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516" cy="1123153"/>
                              </a:xfrm>
                              <a:prstGeom prst="rect">
                                <a:avLst/>
                              </a:prstGeom>
                              <a:noFill/>
                              <a:ln>
                                <a:noFill/>
                              </a:ln>
                            </pic:spPr>
                          </pic:pic>
                        </a:graphicData>
                      </a:graphic>
                    </wp:inline>
                  </w:drawing>
                </w:r>
              </w:p>
            </w:tc>
          </w:tr>
        </w:tbl>
        <w:p w14:paraId="1B325652" w14:textId="73F8B80E" w:rsidR="009477BB" w:rsidRDefault="009477BB" w:rsidP="00A85D92">
          <w:pPr>
            <w:jc w:val="center"/>
          </w:pPr>
        </w:p>
      </w:tc>
    </w:tr>
  </w:tbl>
  <w:p w14:paraId="1C393448" w14:textId="77777777" w:rsidR="00E967FA" w:rsidRPr="00374BC9" w:rsidRDefault="00E967FA" w:rsidP="00615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4"/>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9"/>
    <w:lvl w:ilvl="0">
      <w:start w:val="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00000004"/>
    <w:name w:val="WW8Num20"/>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21"/>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E04C47C0"/>
    <w:name w:val="WW8Num22"/>
    <w:lvl w:ilvl="0">
      <w:start w:val="1"/>
      <w:numFmt w:val="bullet"/>
      <w:lvlText w:val=""/>
      <w:lvlJc w:val="left"/>
      <w:pPr>
        <w:tabs>
          <w:tab w:val="num" w:pos="644"/>
        </w:tabs>
        <w:ind w:left="644" w:hanging="360"/>
      </w:pPr>
      <w:rPr>
        <w:rFonts w:ascii="Wingdings" w:hAnsi="Wingdings"/>
        <w:color w:val="auto"/>
      </w:rPr>
    </w:lvl>
  </w:abstractNum>
  <w:abstractNum w:abstractNumId="5" w15:restartNumberingAfterBreak="0">
    <w:nsid w:val="00000007"/>
    <w:multiLevelType w:val="multilevel"/>
    <w:tmpl w:val="00000007"/>
    <w:name w:val="WW8Num27"/>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singleLevel"/>
    <w:tmpl w:val="00000008"/>
    <w:name w:val="WW8Num35"/>
    <w:lvl w:ilvl="0">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109585B"/>
    <w:multiLevelType w:val="hybridMultilevel"/>
    <w:tmpl w:val="2E46AC1E"/>
    <w:lvl w:ilvl="0" w:tplc="CAEAF2C6">
      <w:start w:val="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54C6979"/>
    <w:multiLevelType w:val="hybridMultilevel"/>
    <w:tmpl w:val="1C2AFA48"/>
    <w:lvl w:ilvl="0" w:tplc="605ACD98">
      <w:start w:val="1"/>
      <w:numFmt w:val="lowerLetter"/>
      <w:lvlText w:val="%1)"/>
      <w:lvlJc w:val="left"/>
      <w:pPr>
        <w:ind w:left="720" w:hanging="360"/>
      </w:pPr>
    </w:lvl>
    <w:lvl w:ilvl="1" w:tplc="C4069ED8">
      <w:start w:val="1"/>
      <w:numFmt w:val="lowerLetter"/>
      <w:lvlText w:val="%2."/>
      <w:lvlJc w:val="left"/>
      <w:pPr>
        <w:ind w:left="1440" w:hanging="360"/>
      </w:pPr>
    </w:lvl>
    <w:lvl w:ilvl="2" w:tplc="31E45504">
      <w:start w:val="1"/>
      <w:numFmt w:val="lowerRoman"/>
      <w:lvlText w:val="%3."/>
      <w:lvlJc w:val="right"/>
      <w:pPr>
        <w:ind w:left="2160" w:hanging="180"/>
      </w:pPr>
    </w:lvl>
    <w:lvl w:ilvl="3" w:tplc="CA4EB238">
      <w:start w:val="1"/>
      <w:numFmt w:val="decimal"/>
      <w:lvlText w:val="%4."/>
      <w:lvlJc w:val="left"/>
      <w:pPr>
        <w:ind w:left="2880" w:hanging="360"/>
      </w:pPr>
    </w:lvl>
    <w:lvl w:ilvl="4" w:tplc="B5CCEFB8">
      <w:start w:val="1"/>
      <w:numFmt w:val="lowerLetter"/>
      <w:lvlText w:val="%5."/>
      <w:lvlJc w:val="left"/>
      <w:pPr>
        <w:ind w:left="3600" w:hanging="360"/>
      </w:pPr>
    </w:lvl>
    <w:lvl w:ilvl="5" w:tplc="1F929CAC">
      <w:start w:val="1"/>
      <w:numFmt w:val="lowerRoman"/>
      <w:lvlText w:val="%6."/>
      <w:lvlJc w:val="right"/>
      <w:pPr>
        <w:ind w:left="4320" w:hanging="180"/>
      </w:pPr>
    </w:lvl>
    <w:lvl w:ilvl="6" w:tplc="028C1250">
      <w:start w:val="1"/>
      <w:numFmt w:val="decimal"/>
      <w:lvlText w:val="%7."/>
      <w:lvlJc w:val="left"/>
      <w:pPr>
        <w:ind w:left="5040" w:hanging="360"/>
      </w:pPr>
    </w:lvl>
    <w:lvl w:ilvl="7" w:tplc="0B26FBA0">
      <w:start w:val="1"/>
      <w:numFmt w:val="lowerLetter"/>
      <w:lvlText w:val="%8."/>
      <w:lvlJc w:val="left"/>
      <w:pPr>
        <w:ind w:left="5760" w:hanging="360"/>
      </w:pPr>
    </w:lvl>
    <w:lvl w:ilvl="8" w:tplc="B9DA8CFA">
      <w:start w:val="1"/>
      <w:numFmt w:val="lowerRoman"/>
      <w:lvlText w:val="%9."/>
      <w:lvlJc w:val="right"/>
      <w:pPr>
        <w:ind w:left="6480" w:hanging="180"/>
      </w:pPr>
    </w:lvl>
  </w:abstractNum>
  <w:abstractNum w:abstractNumId="9" w15:restartNumberingAfterBreak="0">
    <w:nsid w:val="07113F82"/>
    <w:multiLevelType w:val="hybridMultilevel"/>
    <w:tmpl w:val="2DC2C99E"/>
    <w:lvl w:ilvl="0" w:tplc="3E36FBF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A064C41"/>
    <w:multiLevelType w:val="hybridMultilevel"/>
    <w:tmpl w:val="5D8AE17E"/>
    <w:lvl w:ilvl="0" w:tplc="3BF22184">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7353E8"/>
    <w:multiLevelType w:val="hybridMultilevel"/>
    <w:tmpl w:val="CDFCDDFC"/>
    <w:lvl w:ilvl="0" w:tplc="30EE8C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CE9710A"/>
    <w:multiLevelType w:val="hybridMultilevel"/>
    <w:tmpl w:val="D1D470BC"/>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3166D45"/>
    <w:multiLevelType w:val="hybridMultilevel"/>
    <w:tmpl w:val="9F5C12D0"/>
    <w:lvl w:ilvl="0" w:tplc="095EC266">
      <w:start w:val="1"/>
      <w:numFmt w:val="lowerLetter"/>
      <w:lvlText w:val="%1)"/>
      <w:lvlJc w:val="left"/>
      <w:pPr>
        <w:ind w:left="720" w:hanging="360"/>
      </w:pPr>
    </w:lvl>
    <w:lvl w:ilvl="1" w:tplc="7794EE0E">
      <w:start w:val="1"/>
      <w:numFmt w:val="lowerLetter"/>
      <w:lvlText w:val="%2."/>
      <w:lvlJc w:val="left"/>
      <w:pPr>
        <w:ind w:left="1440" w:hanging="360"/>
      </w:pPr>
    </w:lvl>
    <w:lvl w:ilvl="2" w:tplc="56F69622">
      <w:start w:val="1"/>
      <w:numFmt w:val="lowerRoman"/>
      <w:lvlText w:val="%3."/>
      <w:lvlJc w:val="right"/>
      <w:pPr>
        <w:ind w:left="2160" w:hanging="180"/>
      </w:pPr>
    </w:lvl>
    <w:lvl w:ilvl="3" w:tplc="FA36AA9E">
      <w:start w:val="1"/>
      <w:numFmt w:val="decimal"/>
      <w:lvlText w:val="%4."/>
      <w:lvlJc w:val="left"/>
      <w:pPr>
        <w:ind w:left="2880" w:hanging="360"/>
      </w:pPr>
    </w:lvl>
    <w:lvl w:ilvl="4" w:tplc="EF0AE7B6">
      <w:start w:val="1"/>
      <w:numFmt w:val="lowerLetter"/>
      <w:lvlText w:val="%5."/>
      <w:lvlJc w:val="left"/>
      <w:pPr>
        <w:ind w:left="3600" w:hanging="360"/>
      </w:pPr>
    </w:lvl>
    <w:lvl w:ilvl="5" w:tplc="AEBE2E4C">
      <w:start w:val="1"/>
      <w:numFmt w:val="lowerRoman"/>
      <w:lvlText w:val="%6."/>
      <w:lvlJc w:val="right"/>
      <w:pPr>
        <w:ind w:left="4320" w:hanging="180"/>
      </w:pPr>
    </w:lvl>
    <w:lvl w:ilvl="6" w:tplc="7488EA7C">
      <w:start w:val="1"/>
      <w:numFmt w:val="decimal"/>
      <w:lvlText w:val="%7."/>
      <w:lvlJc w:val="left"/>
      <w:pPr>
        <w:ind w:left="5040" w:hanging="360"/>
      </w:pPr>
    </w:lvl>
    <w:lvl w:ilvl="7" w:tplc="1EDC4330">
      <w:start w:val="1"/>
      <w:numFmt w:val="lowerLetter"/>
      <w:lvlText w:val="%8."/>
      <w:lvlJc w:val="left"/>
      <w:pPr>
        <w:ind w:left="5760" w:hanging="360"/>
      </w:pPr>
    </w:lvl>
    <w:lvl w:ilvl="8" w:tplc="1DCECEBA">
      <w:start w:val="1"/>
      <w:numFmt w:val="lowerRoman"/>
      <w:lvlText w:val="%9."/>
      <w:lvlJc w:val="right"/>
      <w:pPr>
        <w:ind w:left="6480" w:hanging="180"/>
      </w:pPr>
    </w:lvl>
  </w:abstractNum>
  <w:abstractNum w:abstractNumId="14" w15:restartNumberingAfterBreak="0">
    <w:nsid w:val="150F066D"/>
    <w:multiLevelType w:val="hybridMultilevel"/>
    <w:tmpl w:val="5B0A1544"/>
    <w:lvl w:ilvl="0" w:tplc="0C0A0017">
      <w:start w:val="1"/>
      <w:numFmt w:val="lowerLetter"/>
      <w:lvlText w:val="%1)"/>
      <w:lvlJc w:val="left"/>
      <w:pPr>
        <w:ind w:left="720" w:hanging="360"/>
      </w:pPr>
    </w:lvl>
    <w:lvl w:ilvl="1" w:tplc="0F48C0BA">
      <w:numFmt w:val="bullet"/>
      <w:lvlText w:val="-"/>
      <w:lvlJc w:val="left"/>
      <w:pPr>
        <w:ind w:left="1440" w:hanging="360"/>
      </w:pPr>
      <w:rPr>
        <w:rFonts w:ascii="Arial Narrow" w:eastAsia="Times New Roman" w:hAnsi="Arial Narrow"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D91ADF"/>
    <w:multiLevelType w:val="hybridMultilevel"/>
    <w:tmpl w:val="9C6414BE"/>
    <w:lvl w:ilvl="0" w:tplc="127EDE4E">
      <w:start w:val="1"/>
      <w:numFmt w:val="lowerLetter"/>
      <w:lvlText w:val="%1)"/>
      <w:lvlJc w:val="left"/>
      <w:pPr>
        <w:ind w:left="720" w:hanging="360"/>
      </w:pPr>
      <w:rPr>
        <w:rFonts w:ascii="Arial Narrow" w:eastAsia="Times New Roman" w:hAnsi="Arial Narrow"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D5862B2"/>
    <w:multiLevelType w:val="hybridMultilevel"/>
    <w:tmpl w:val="39B64EF4"/>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15:restartNumberingAfterBreak="0">
    <w:nsid w:val="1D696AF5"/>
    <w:multiLevelType w:val="hybridMultilevel"/>
    <w:tmpl w:val="0DB2B580"/>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FFA7553"/>
    <w:multiLevelType w:val="hybridMultilevel"/>
    <w:tmpl w:val="9F5E7EC2"/>
    <w:lvl w:ilvl="0" w:tplc="0F48C0BA">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6B722F"/>
    <w:multiLevelType w:val="hybridMultilevel"/>
    <w:tmpl w:val="196A5D4C"/>
    <w:lvl w:ilvl="0" w:tplc="A6DE0894">
      <w:numFmt w:val="bullet"/>
      <w:lvlText w:val=""/>
      <w:lvlJc w:val="left"/>
      <w:pPr>
        <w:ind w:left="360" w:hanging="360"/>
      </w:pPr>
      <w:rPr>
        <w:rFonts w:ascii="Symbol" w:eastAsia="Times New Roman" w:hAnsi="Symbol" w:cs="Segoe U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27412D59"/>
    <w:multiLevelType w:val="hybridMultilevel"/>
    <w:tmpl w:val="A1D043BE"/>
    <w:lvl w:ilvl="0" w:tplc="50DEA7D4">
      <w:start w:val="1"/>
      <w:numFmt w:val="lowerLetter"/>
      <w:lvlText w:val="%1)"/>
      <w:lvlJc w:val="left"/>
      <w:pPr>
        <w:ind w:left="720" w:hanging="360"/>
      </w:pPr>
      <w:rPr>
        <w:rFonts w:ascii="Arial Narrow" w:eastAsia="Times New Roman" w:hAnsi="Arial Narrow" w:cs="Times New Roman"/>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15:restartNumberingAfterBreak="0">
    <w:nsid w:val="278C6CBA"/>
    <w:multiLevelType w:val="hybridMultilevel"/>
    <w:tmpl w:val="C7188B22"/>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A2D2DD3"/>
    <w:multiLevelType w:val="hybridMultilevel"/>
    <w:tmpl w:val="DD20D5EE"/>
    <w:lvl w:ilvl="0" w:tplc="AA203E9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BC9679C"/>
    <w:multiLevelType w:val="hybridMultilevel"/>
    <w:tmpl w:val="D9F8B92A"/>
    <w:lvl w:ilvl="0" w:tplc="6CF09E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FEA634F"/>
    <w:multiLevelType w:val="hybridMultilevel"/>
    <w:tmpl w:val="597A38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0F67FE3"/>
    <w:multiLevelType w:val="hybridMultilevel"/>
    <w:tmpl w:val="EC46D038"/>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DC204FC"/>
    <w:multiLevelType w:val="hybridMultilevel"/>
    <w:tmpl w:val="D3201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86B6743"/>
    <w:multiLevelType w:val="hybridMultilevel"/>
    <w:tmpl w:val="08B6B198"/>
    <w:lvl w:ilvl="0" w:tplc="0C162104">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4D25222"/>
    <w:multiLevelType w:val="hybridMultilevel"/>
    <w:tmpl w:val="51801B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C80495"/>
    <w:multiLevelType w:val="hybridMultilevel"/>
    <w:tmpl w:val="EF483CFC"/>
    <w:lvl w:ilvl="0" w:tplc="8188E23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A0069E0"/>
    <w:multiLevelType w:val="hybridMultilevel"/>
    <w:tmpl w:val="11F06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F063A51"/>
    <w:multiLevelType w:val="hybridMultilevel"/>
    <w:tmpl w:val="16B4508C"/>
    <w:lvl w:ilvl="0" w:tplc="41BAFDB0">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42319F"/>
    <w:multiLevelType w:val="hybridMultilevel"/>
    <w:tmpl w:val="D67E6204"/>
    <w:lvl w:ilvl="0" w:tplc="9F308110">
      <w:start w:val="1"/>
      <w:numFmt w:val="lowerLetter"/>
      <w:lvlText w:val="%1)"/>
      <w:lvlJc w:val="left"/>
      <w:pPr>
        <w:ind w:left="720" w:hanging="360"/>
      </w:pPr>
    </w:lvl>
    <w:lvl w:ilvl="1" w:tplc="D5A0F16E">
      <w:start w:val="1"/>
      <w:numFmt w:val="lowerLetter"/>
      <w:lvlText w:val="%2."/>
      <w:lvlJc w:val="left"/>
      <w:pPr>
        <w:ind w:left="1440" w:hanging="360"/>
      </w:pPr>
    </w:lvl>
    <w:lvl w:ilvl="2" w:tplc="A3BAB1B4">
      <w:start w:val="1"/>
      <w:numFmt w:val="lowerRoman"/>
      <w:lvlText w:val="%3."/>
      <w:lvlJc w:val="right"/>
      <w:pPr>
        <w:ind w:left="2160" w:hanging="180"/>
      </w:pPr>
    </w:lvl>
    <w:lvl w:ilvl="3" w:tplc="C0D2BB6E">
      <w:start w:val="1"/>
      <w:numFmt w:val="decimal"/>
      <w:lvlText w:val="%4."/>
      <w:lvlJc w:val="left"/>
      <w:pPr>
        <w:ind w:left="2880" w:hanging="360"/>
      </w:pPr>
    </w:lvl>
    <w:lvl w:ilvl="4" w:tplc="1048E8E2">
      <w:start w:val="1"/>
      <w:numFmt w:val="lowerLetter"/>
      <w:lvlText w:val="%5."/>
      <w:lvlJc w:val="left"/>
      <w:pPr>
        <w:ind w:left="3600" w:hanging="360"/>
      </w:pPr>
    </w:lvl>
    <w:lvl w:ilvl="5" w:tplc="DBE45B92">
      <w:start w:val="1"/>
      <w:numFmt w:val="lowerRoman"/>
      <w:lvlText w:val="%6."/>
      <w:lvlJc w:val="right"/>
      <w:pPr>
        <w:ind w:left="4320" w:hanging="180"/>
      </w:pPr>
    </w:lvl>
    <w:lvl w:ilvl="6" w:tplc="7E52AEAE">
      <w:start w:val="1"/>
      <w:numFmt w:val="decimal"/>
      <w:lvlText w:val="%7."/>
      <w:lvlJc w:val="left"/>
      <w:pPr>
        <w:ind w:left="5040" w:hanging="360"/>
      </w:pPr>
    </w:lvl>
    <w:lvl w:ilvl="7" w:tplc="C7EAD1BC">
      <w:start w:val="1"/>
      <w:numFmt w:val="lowerLetter"/>
      <w:lvlText w:val="%8."/>
      <w:lvlJc w:val="left"/>
      <w:pPr>
        <w:ind w:left="5760" w:hanging="360"/>
      </w:pPr>
    </w:lvl>
    <w:lvl w:ilvl="8" w:tplc="AFD4F2D0">
      <w:start w:val="1"/>
      <w:numFmt w:val="lowerRoman"/>
      <w:lvlText w:val="%9."/>
      <w:lvlJc w:val="right"/>
      <w:pPr>
        <w:ind w:left="6480" w:hanging="180"/>
      </w:pPr>
    </w:lvl>
  </w:abstractNum>
  <w:abstractNum w:abstractNumId="33" w15:restartNumberingAfterBreak="0">
    <w:nsid w:val="60920524"/>
    <w:multiLevelType w:val="hybridMultilevel"/>
    <w:tmpl w:val="E5BE5B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DE02A2"/>
    <w:multiLevelType w:val="hybridMultilevel"/>
    <w:tmpl w:val="64801C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6146D39"/>
    <w:multiLevelType w:val="hybridMultilevel"/>
    <w:tmpl w:val="04A6A8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144619"/>
    <w:multiLevelType w:val="hybridMultilevel"/>
    <w:tmpl w:val="BFE64D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E87372"/>
    <w:multiLevelType w:val="hybridMultilevel"/>
    <w:tmpl w:val="6430FE0C"/>
    <w:lvl w:ilvl="0" w:tplc="B41C1C4C">
      <w:start w:val="1"/>
      <w:numFmt w:val="lowerLetter"/>
      <w:lvlText w:val="%1)"/>
      <w:lvlJc w:val="left"/>
      <w:pPr>
        <w:ind w:left="720" w:hanging="360"/>
      </w:pPr>
    </w:lvl>
    <w:lvl w:ilvl="1" w:tplc="D4EA9036">
      <w:start w:val="1"/>
      <w:numFmt w:val="lowerLetter"/>
      <w:lvlText w:val="%2."/>
      <w:lvlJc w:val="left"/>
      <w:pPr>
        <w:ind w:left="1440" w:hanging="360"/>
      </w:pPr>
    </w:lvl>
    <w:lvl w:ilvl="2" w:tplc="E27C4F94">
      <w:start w:val="1"/>
      <w:numFmt w:val="lowerRoman"/>
      <w:lvlText w:val="%3."/>
      <w:lvlJc w:val="right"/>
      <w:pPr>
        <w:ind w:left="2160" w:hanging="180"/>
      </w:pPr>
    </w:lvl>
    <w:lvl w:ilvl="3" w:tplc="343E755C">
      <w:start w:val="1"/>
      <w:numFmt w:val="decimal"/>
      <w:lvlText w:val="%4."/>
      <w:lvlJc w:val="left"/>
      <w:pPr>
        <w:ind w:left="2880" w:hanging="360"/>
      </w:pPr>
    </w:lvl>
    <w:lvl w:ilvl="4" w:tplc="A66ACA9A">
      <w:start w:val="1"/>
      <w:numFmt w:val="lowerLetter"/>
      <w:lvlText w:val="%5."/>
      <w:lvlJc w:val="left"/>
      <w:pPr>
        <w:ind w:left="3600" w:hanging="360"/>
      </w:pPr>
    </w:lvl>
    <w:lvl w:ilvl="5" w:tplc="FB882178">
      <w:start w:val="1"/>
      <w:numFmt w:val="lowerRoman"/>
      <w:lvlText w:val="%6."/>
      <w:lvlJc w:val="right"/>
      <w:pPr>
        <w:ind w:left="4320" w:hanging="180"/>
      </w:pPr>
    </w:lvl>
    <w:lvl w:ilvl="6" w:tplc="6B528DC6">
      <w:start w:val="1"/>
      <w:numFmt w:val="decimal"/>
      <w:lvlText w:val="%7."/>
      <w:lvlJc w:val="left"/>
      <w:pPr>
        <w:ind w:left="5040" w:hanging="360"/>
      </w:pPr>
    </w:lvl>
    <w:lvl w:ilvl="7" w:tplc="5B0C65D6">
      <w:start w:val="1"/>
      <w:numFmt w:val="lowerLetter"/>
      <w:lvlText w:val="%8."/>
      <w:lvlJc w:val="left"/>
      <w:pPr>
        <w:ind w:left="5760" w:hanging="360"/>
      </w:pPr>
    </w:lvl>
    <w:lvl w:ilvl="8" w:tplc="2B68BF56">
      <w:start w:val="1"/>
      <w:numFmt w:val="lowerRoman"/>
      <w:lvlText w:val="%9."/>
      <w:lvlJc w:val="right"/>
      <w:pPr>
        <w:ind w:left="6480" w:hanging="180"/>
      </w:pPr>
    </w:lvl>
  </w:abstractNum>
  <w:abstractNum w:abstractNumId="38" w15:restartNumberingAfterBreak="0">
    <w:nsid w:val="6DD004E7"/>
    <w:multiLevelType w:val="hybridMultilevel"/>
    <w:tmpl w:val="72A6D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A71031B"/>
    <w:multiLevelType w:val="hybridMultilevel"/>
    <w:tmpl w:val="B36E12EC"/>
    <w:lvl w:ilvl="0" w:tplc="45A2DD4C">
      <w:start w:val="1"/>
      <w:numFmt w:val="lowerLetter"/>
      <w:lvlText w:val="%1)"/>
      <w:lvlJc w:val="left"/>
      <w:pPr>
        <w:ind w:left="720" w:hanging="360"/>
      </w:pPr>
    </w:lvl>
    <w:lvl w:ilvl="1" w:tplc="2E1C2E40">
      <w:start w:val="1"/>
      <w:numFmt w:val="lowerLetter"/>
      <w:lvlText w:val="%2."/>
      <w:lvlJc w:val="left"/>
      <w:pPr>
        <w:ind w:left="1440" w:hanging="360"/>
      </w:pPr>
    </w:lvl>
    <w:lvl w:ilvl="2" w:tplc="C0949CB2">
      <w:start w:val="1"/>
      <w:numFmt w:val="lowerRoman"/>
      <w:lvlText w:val="%3."/>
      <w:lvlJc w:val="right"/>
      <w:pPr>
        <w:ind w:left="2160" w:hanging="180"/>
      </w:pPr>
    </w:lvl>
    <w:lvl w:ilvl="3" w:tplc="D360B8DC">
      <w:start w:val="1"/>
      <w:numFmt w:val="decimal"/>
      <w:lvlText w:val="%4."/>
      <w:lvlJc w:val="left"/>
      <w:pPr>
        <w:ind w:left="2880" w:hanging="360"/>
      </w:pPr>
    </w:lvl>
    <w:lvl w:ilvl="4" w:tplc="7F0C7726">
      <w:start w:val="1"/>
      <w:numFmt w:val="lowerLetter"/>
      <w:lvlText w:val="%5."/>
      <w:lvlJc w:val="left"/>
      <w:pPr>
        <w:ind w:left="3600" w:hanging="360"/>
      </w:pPr>
    </w:lvl>
    <w:lvl w:ilvl="5" w:tplc="49C8FF08">
      <w:start w:val="1"/>
      <w:numFmt w:val="lowerRoman"/>
      <w:lvlText w:val="%6."/>
      <w:lvlJc w:val="right"/>
      <w:pPr>
        <w:ind w:left="4320" w:hanging="180"/>
      </w:pPr>
    </w:lvl>
    <w:lvl w:ilvl="6" w:tplc="6B46B942">
      <w:start w:val="1"/>
      <w:numFmt w:val="decimal"/>
      <w:lvlText w:val="%7."/>
      <w:lvlJc w:val="left"/>
      <w:pPr>
        <w:ind w:left="5040" w:hanging="360"/>
      </w:pPr>
    </w:lvl>
    <w:lvl w:ilvl="7" w:tplc="C84E0B40">
      <w:start w:val="1"/>
      <w:numFmt w:val="lowerLetter"/>
      <w:lvlText w:val="%8."/>
      <w:lvlJc w:val="left"/>
      <w:pPr>
        <w:ind w:left="5760" w:hanging="360"/>
      </w:pPr>
    </w:lvl>
    <w:lvl w:ilvl="8" w:tplc="FF0AB66E">
      <w:start w:val="1"/>
      <w:numFmt w:val="lowerRoman"/>
      <w:lvlText w:val="%9."/>
      <w:lvlJc w:val="right"/>
      <w:pPr>
        <w:ind w:left="6480" w:hanging="180"/>
      </w:pPr>
    </w:lvl>
  </w:abstractNum>
  <w:abstractNum w:abstractNumId="40" w15:restartNumberingAfterBreak="0">
    <w:nsid w:val="7CA062F2"/>
    <w:multiLevelType w:val="hybridMultilevel"/>
    <w:tmpl w:val="72081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6457827">
    <w:abstractNumId w:val="8"/>
  </w:num>
  <w:num w:numId="2" w16cid:durableId="2116174933">
    <w:abstractNumId w:val="37"/>
  </w:num>
  <w:num w:numId="3" w16cid:durableId="461391552">
    <w:abstractNumId w:val="39"/>
  </w:num>
  <w:num w:numId="4" w16cid:durableId="1017850361">
    <w:abstractNumId w:val="13"/>
  </w:num>
  <w:num w:numId="5" w16cid:durableId="1569536787">
    <w:abstractNumId w:val="32"/>
  </w:num>
  <w:num w:numId="6" w16cid:durableId="299305162">
    <w:abstractNumId w:val="14"/>
  </w:num>
  <w:num w:numId="7" w16cid:durableId="1167591545">
    <w:abstractNumId w:val="17"/>
  </w:num>
  <w:num w:numId="8" w16cid:durableId="1509252382">
    <w:abstractNumId w:val="10"/>
  </w:num>
  <w:num w:numId="9" w16cid:durableId="893076930">
    <w:abstractNumId w:val="21"/>
  </w:num>
  <w:num w:numId="10" w16cid:durableId="668363787">
    <w:abstractNumId w:val="12"/>
  </w:num>
  <w:num w:numId="11" w16cid:durableId="1932422436">
    <w:abstractNumId w:val="35"/>
  </w:num>
  <w:num w:numId="12" w16cid:durableId="3056244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6445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0697494">
    <w:abstractNumId w:val="34"/>
  </w:num>
  <w:num w:numId="15" w16cid:durableId="1633485557">
    <w:abstractNumId w:val="29"/>
  </w:num>
  <w:num w:numId="16" w16cid:durableId="331028395">
    <w:abstractNumId w:val="9"/>
  </w:num>
  <w:num w:numId="17" w16cid:durableId="611089725">
    <w:abstractNumId w:val="30"/>
  </w:num>
  <w:num w:numId="18" w16cid:durableId="1584681525">
    <w:abstractNumId w:val="24"/>
  </w:num>
  <w:num w:numId="19" w16cid:durableId="349334912">
    <w:abstractNumId w:val="7"/>
  </w:num>
  <w:num w:numId="20" w16cid:durableId="1348562579">
    <w:abstractNumId w:val="11"/>
  </w:num>
  <w:num w:numId="21" w16cid:durableId="1723168006">
    <w:abstractNumId w:val="23"/>
  </w:num>
  <w:num w:numId="22" w16cid:durableId="1598441829">
    <w:abstractNumId w:val="15"/>
  </w:num>
  <w:num w:numId="23" w16cid:durableId="63381921">
    <w:abstractNumId w:val="22"/>
  </w:num>
  <w:num w:numId="24" w16cid:durableId="1082070703">
    <w:abstractNumId w:val="33"/>
  </w:num>
  <w:num w:numId="25" w16cid:durableId="1965502639">
    <w:abstractNumId w:val="25"/>
  </w:num>
  <w:num w:numId="26" w16cid:durableId="2038962590">
    <w:abstractNumId w:val="40"/>
  </w:num>
  <w:num w:numId="27" w16cid:durableId="971908507">
    <w:abstractNumId w:val="18"/>
  </w:num>
  <w:num w:numId="28" w16cid:durableId="719204826">
    <w:abstractNumId w:val="36"/>
  </w:num>
  <w:num w:numId="29" w16cid:durableId="838303309">
    <w:abstractNumId w:val="28"/>
  </w:num>
  <w:num w:numId="30" w16cid:durableId="1976521329">
    <w:abstractNumId w:val="38"/>
  </w:num>
  <w:num w:numId="31" w16cid:durableId="748506813">
    <w:abstractNumId w:val="26"/>
  </w:num>
  <w:num w:numId="32" w16cid:durableId="324018137">
    <w:abstractNumId w:val="31"/>
  </w:num>
  <w:num w:numId="33" w16cid:durableId="2127893500">
    <w:abstractNumId w:val="27"/>
  </w:num>
  <w:num w:numId="34" w16cid:durableId="336423540">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1MjG3NDY1NjSxtDBT0lEKTi0uzszPAykwqgUAG8Z6TiwAAAA="/>
  </w:docVars>
  <w:rsids>
    <w:rsidRoot w:val="001330B7"/>
    <w:rsid w:val="000003E9"/>
    <w:rsid w:val="00001B66"/>
    <w:rsid w:val="00003DBF"/>
    <w:rsid w:val="000046C7"/>
    <w:rsid w:val="0000517F"/>
    <w:rsid w:val="000053E4"/>
    <w:rsid w:val="00005628"/>
    <w:rsid w:val="00007988"/>
    <w:rsid w:val="00010287"/>
    <w:rsid w:val="000106EC"/>
    <w:rsid w:val="000108B9"/>
    <w:rsid w:val="000113B8"/>
    <w:rsid w:val="00013443"/>
    <w:rsid w:val="00013B0B"/>
    <w:rsid w:val="00014328"/>
    <w:rsid w:val="000144CD"/>
    <w:rsid w:val="0001499D"/>
    <w:rsid w:val="00014CD5"/>
    <w:rsid w:val="00015B99"/>
    <w:rsid w:val="000168D8"/>
    <w:rsid w:val="00016FA5"/>
    <w:rsid w:val="00020FB8"/>
    <w:rsid w:val="00021F49"/>
    <w:rsid w:val="00021FDB"/>
    <w:rsid w:val="00022FF2"/>
    <w:rsid w:val="0002462B"/>
    <w:rsid w:val="00024B5B"/>
    <w:rsid w:val="0002541E"/>
    <w:rsid w:val="00025B9A"/>
    <w:rsid w:val="000269A2"/>
    <w:rsid w:val="0003212C"/>
    <w:rsid w:val="00032582"/>
    <w:rsid w:val="000328B3"/>
    <w:rsid w:val="00032D68"/>
    <w:rsid w:val="000343C9"/>
    <w:rsid w:val="00034D51"/>
    <w:rsid w:val="00034F90"/>
    <w:rsid w:val="000357C0"/>
    <w:rsid w:val="00037D55"/>
    <w:rsid w:val="00040294"/>
    <w:rsid w:val="000407FF"/>
    <w:rsid w:val="00042615"/>
    <w:rsid w:val="0004579C"/>
    <w:rsid w:val="00045A63"/>
    <w:rsid w:val="000500D1"/>
    <w:rsid w:val="00050A7C"/>
    <w:rsid w:val="00050C3B"/>
    <w:rsid w:val="0005148C"/>
    <w:rsid w:val="000515D7"/>
    <w:rsid w:val="00055B65"/>
    <w:rsid w:val="00056BF2"/>
    <w:rsid w:val="00057149"/>
    <w:rsid w:val="00057211"/>
    <w:rsid w:val="000608B2"/>
    <w:rsid w:val="00060E1A"/>
    <w:rsid w:val="00061A24"/>
    <w:rsid w:val="00062594"/>
    <w:rsid w:val="000635FC"/>
    <w:rsid w:val="0006371A"/>
    <w:rsid w:val="00064686"/>
    <w:rsid w:val="00064D42"/>
    <w:rsid w:val="00065262"/>
    <w:rsid w:val="00065555"/>
    <w:rsid w:val="00066068"/>
    <w:rsid w:val="00066516"/>
    <w:rsid w:val="00066570"/>
    <w:rsid w:val="00066D55"/>
    <w:rsid w:val="000678C7"/>
    <w:rsid w:val="00067F49"/>
    <w:rsid w:val="000723BE"/>
    <w:rsid w:val="000736C4"/>
    <w:rsid w:val="00074235"/>
    <w:rsid w:val="00074F2B"/>
    <w:rsid w:val="00075730"/>
    <w:rsid w:val="00075A7E"/>
    <w:rsid w:val="0007670E"/>
    <w:rsid w:val="00077193"/>
    <w:rsid w:val="00077643"/>
    <w:rsid w:val="00080925"/>
    <w:rsid w:val="00080E5B"/>
    <w:rsid w:val="00081C1A"/>
    <w:rsid w:val="00084156"/>
    <w:rsid w:val="00084958"/>
    <w:rsid w:val="00084C19"/>
    <w:rsid w:val="00085D64"/>
    <w:rsid w:val="00086506"/>
    <w:rsid w:val="000872A6"/>
    <w:rsid w:val="00087CE5"/>
    <w:rsid w:val="00090813"/>
    <w:rsid w:val="00092BE8"/>
    <w:rsid w:val="000932FC"/>
    <w:rsid w:val="000942FD"/>
    <w:rsid w:val="00097F17"/>
    <w:rsid w:val="000A044F"/>
    <w:rsid w:val="000A0740"/>
    <w:rsid w:val="000A07FC"/>
    <w:rsid w:val="000A269D"/>
    <w:rsid w:val="000A2ED8"/>
    <w:rsid w:val="000A39DA"/>
    <w:rsid w:val="000A4532"/>
    <w:rsid w:val="000A4BCB"/>
    <w:rsid w:val="000A5ECC"/>
    <w:rsid w:val="000A7AB9"/>
    <w:rsid w:val="000A7C15"/>
    <w:rsid w:val="000A7F49"/>
    <w:rsid w:val="000B06FA"/>
    <w:rsid w:val="000B0877"/>
    <w:rsid w:val="000B08CE"/>
    <w:rsid w:val="000B275A"/>
    <w:rsid w:val="000B2888"/>
    <w:rsid w:val="000B3B96"/>
    <w:rsid w:val="000B47E6"/>
    <w:rsid w:val="000B5573"/>
    <w:rsid w:val="000B5A7B"/>
    <w:rsid w:val="000B5AA3"/>
    <w:rsid w:val="000B5D83"/>
    <w:rsid w:val="000B6038"/>
    <w:rsid w:val="000B78CD"/>
    <w:rsid w:val="000C011D"/>
    <w:rsid w:val="000C032D"/>
    <w:rsid w:val="000C0922"/>
    <w:rsid w:val="000C1474"/>
    <w:rsid w:val="000C1708"/>
    <w:rsid w:val="000C1E0A"/>
    <w:rsid w:val="000C1F94"/>
    <w:rsid w:val="000C1FEF"/>
    <w:rsid w:val="000C20E5"/>
    <w:rsid w:val="000C22C3"/>
    <w:rsid w:val="000C2754"/>
    <w:rsid w:val="000C3453"/>
    <w:rsid w:val="000C3D5B"/>
    <w:rsid w:val="000C56B9"/>
    <w:rsid w:val="000C571B"/>
    <w:rsid w:val="000C636B"/>
    <w:rsid w:val="000C6877"/>
    <w:rsid w:val="000C6FD1"/>
    <w:rsid w:val="000C76D6"/>
    <w:rsid w:val="000D0643"/>
    <w:rsid w:val="000D12EF"/>
    <w:rsid w:val="000D1FB7"/>
    <w:rsid w:val="000D200A"/>
    <w:rsid w:val="000D3826"/>
    <w:rsid w:val="000D38FE"/>
    <w:rsid w:val="000D3FFD"/>
    <w:rsid w:val="000D41CB"/>
    <w:rsid w:val="000D42CC"/>
    <w:rsid w:val="000D5DFC"/>
    <w:rsid w:val="000D679A"/>
    <w:rsid w:val="000D6C8B"/>
    <w:rsid w:val="000DDD25"/>
    <w:rsid w:val="000E0163"/>
    <w:rsid w:val="000E027D"/>
    <w:rsid w:val="000E06C5"/>
    <w:rsid w:val="000E0C2B"/>
    <w:rsid w:val="000E19BC"/>
    <w:rsid w:val="000E285F"/>
    <w:rsid w:val="000E4001"/>
    <w:rsid w:val="000E4F5F"/>
    <w:rsid w:val="000E5165"/>
    <w:rsid w:val="000E66D5"/>
    <w:rsid w:val="000E7DBF"/>
    <w:rsid w:val="000F01C6"/>
    <w:rsid w:val="000F0372"/>
    <w:rsid w:val="000F0595"/>
    <w:rsid w:val="000F245A"/>
    <w:rsid w:val="000F2741"/>
    <w:rsid w:val="000F31EE"/>
    <w:rsid w:val="000F41A1"/>
    <w:rsid w:val="000F464F"/>
    <w:rsid w:val="000F5180"/>
    <w:rsid w:val="000F55D2"/>
    <w:rsid w:val="000F6875"/>
    <w:rsid w:val="000F7060"/>
    <w:rsid w:val="00101459"/>
    <w:rsid w:val="00101AD2"/>
    <w:rsid w:val="00102C37"/>
    <w:rsid w:val="00103AB3"/>
    <w:rsid w:val="00104597"/>
    <w:rsid w:val="00105243"/>
    <w:rsid w:val="00105ADC"/>
    <w:rsid w:val="00105F97"/>
    <w:rsid w:val="0010628D"/>
    <w:rsid w:val="00106397"/>
    <w:rsid w:val="00106E0B"/>
    <w:rsid w:val="00110724"/>
    <w:rsid w:val="001107BB"/>
    <w:rsid w:val="00110960"/>
    <w:rsid w:val="00110D23"/>
    <w:rsid w:val="00112736"/>
    <w:rsid w:val="00113E38"/>
    <w:rsid w:val="00114BBC"/>
    <w:rsid w:val="001153D9"/>
    <w:rsid w:val="00116BCE"/>
    <w:rsid w:val="00116CC3"/>
    <w:rsid w:val="00117257"/>
    <w:rsid w:val="00120730"/>
    <w:rsid w:val="00120A4C"/>
    <w:rsid w:val="00120BBE"/>
    <w:rsid w:val="0012143E"/>
    <w:rsid w:val="00121AEC"/>
    <w:rsid w:val="00122323"/>
    <w:rsid w:val="0012244B"/>
    <w:rsid w:val="00123A3F"/>
    <w:rsid w:val="00124045"/>
    <w:rsid w:val="00124155"/>
    <w:rsid w:val="00124A01"/>
    <w:rsid w:val="001257ED"/>
    <w:rsid w:val="00126137"/>
    <w:rsid w:val="00126906"/>
    <w:rsid w:val="00126E33"/>
    <w:rsid w:val="001271B9"/>
    <w:rsid w:val="00130735"/>
    <w:rsid w:val="00131944"/>
    <w:rsid w:val="001330B7"/>
    <w:rsid w:val="001334CA"/>
    <w:rsid w:val="00134172"/>
    <w:rsid w:val="00136BE3"/>
    <w:rsid w:val="0013737C"/>
    <w:rsid w:val="00140961"/>
    <w:rsid w:val="00140B87"/>
    <w:rsid w:val="001413B2"/>
    <w:rsid w:val="00142641"/>
    <w:rsid w:val="00143539"/>
    <w:rsid w:val="00143F02"/>
    <w:rsid w:val="00144B76"/>
    <w:rsid w:val="00145251"/>
    <w:rsid w:val="00145B75"/>
    <w:rsid w:val="00146D25"/>
    <w:rsid w:val="0015157E"/>
    <w:rsid w:val="00153779"/>
    <w:rsid w:val="00153EA8"/>
    <w:rsid w:val="00153FCB"/>
    <w:rsid w:val="00154CB8"/>
    <w:rsid w:val="001566EF"/>
    <w:rsid w:val="001574B0"/>
    <w:rsid w:val="0015782B"/>
    <w:rsid w:val="00157A54"/>
    <w:rsid w:val="00157C7A"/>
    <w:rsid w:val="00160047"/>
    <w:rsid w:val="001605A5"/>
    <w:rsid w:val="001612D0"/>
    <w:rsid w:val="001620F3"/>
    <w:rsid w:val="00162AB2"/>
    <w:rsid w:val="00163BCB"/>
    <w:rsid w:val="00166A19"/>
    <w:rsid w:val="001673E5"/>
    <w:rsid w:val="001722A1"/>
    <w:rsid w:val="00173DBB"/>
    <w:rsid w:val="001747EC"/>
    <w:rsid w:val="00176DA3"/>
    <w:rsid w:val="0017742B"/>
    <w:rsid w:val="00177560"/>
    <w:rsid w:val="001808A6"/>
    <w:rsid w:val="00180F03"/>
    <w:rsid w:val="0018137B"/>
    <w:rsid w:val="001822B3"/>
    <w:rsid w:val="001829F8"/>
    <w:rsid w:val="00182DE4"/>
    <w:rsid w:val="0018354D"/>
    <w:rsid w:val="0018376C"/>
    <w:rsid w:val="00183CB3"/>
    <w:rsid w:val="00183D7F"/>
    <w:rsid w:val="00185698"/>
    <w:rsid w:val="00185ED6"/>
    <w:rsid w:val="0018646E"/>
    <w:rsid w:val="00186D8C"/>
    <w:rsid w:val="00187247"/>
    <w:rsid w:val="00187926"/>
    <w:rsid w:val="0019076C"/>
    <w:rsid w:val="001909FA"/>
    <w:rsid w:val="00194640"/>
    <w:rsid w:val="00195A4F"/>
    <w:rsid w:val="00196B6E"/>
    <w:rsid w:val="00197690"/>
    <w:rsid w:val="001A0041"/>
    <w:rsid w:val="001A0419"/>
    <w:rsid w:val="001A0F13"/>
    <w:rsid w:val="001A2F7D"/>
    <w:rsid w:val="001A42AA"/>
    <w:rsid w:val="001A5076"/>
    <w:rsid w:val="001A55B4"/>
    <w:rsid w:val="001A56F2"/>
    <w:rsid w:val="001A5983"/>
    <w:rsid w:val="001A5A3A"/>
    <w:rsid w:val="001A60AD"/>
    <w:rsid w:val="001A6801"/>
    <w:rsid w:val="001B04B2"/>
    <w:rsid w:val="001B0BED"/>
    <w:rsid w:val="001B1227"/>
    <w:rsid w:val="001B196F"/>
    <w:rsid w:val="001B3528"/>
    <w:rsid w:val="001B395F"/>
    <w:rsid w:val="001B397F"/>
    <w:rsid w:val="001B4F52"/>
    <w:rsid w:val="001B7B33"/>
    <w:rsid w:val="001C18F7"/>
    <w:rsid w:val="001C1CEB"/>
    <w:rsid w:val="001C1F08"/>
    <w:rsid w:val="001C217A"/>
    <w:rsid w:val="001C24E4"/>
    <w:rsid w:val="001C2FA6"/>
    <w:rsid w:val="001C3E02"/>
    <w:rsid w:val="001C46B2"/>
    <w:rsid w:val="001C7B06"/>
    <w:rsid w:val="001C7C60"/>
    <w:rsid w:val="001C7E29"/>
    <w:rsid w:val="001D0482"/>
    <w:rsid w:val="001D0958"/>
    <w:rsid w:val="001D09CD"/>
    <w:rsid w:val="001D1DDF"/>
    <w:rsid w:val="001D292A"/>
    <w:rsid w:val="001D341F"/>
    <w:rsid w:val="001D4A60"/>
    <w:rsid w:val="001D530D"/>
    <w:rsid w:val="001D60AA"/>
    <w:rsid w:val="001D6306"/>
    <w:rsid w:val="001D693A"/>
    <w:rsid w:val="001D6D95"/>
    <w:rsid w:val="001E0B78"/>
    <w:rsid w:val="001E0C34"/>
    <w:rsid w:val="001E1012"/>
    <w:rsid w:val="001E108B"/>
    <w:rsid w:val="001E1625"/>
    <w:rsid w:val="001E1B07"/>
    <w:rsid w:val="001E1DB0"/>
    <w:rsid w:val="001E2F3F"/>
    <w:rsid w:val="001E33AF"/>
    <w:rsid w:val="001E3849"/>
    <w:rsid w:val="001E3ED1"/>
    <w:rsid w:val="001E45EA"/>
    <w:rsid w:val="001E625F"/>
    <w:rsid w:val="001E6AAD"/>
    <w:rsid w:val="001E727E"/>
    <w:rsid w:val="001E7372"/>
    <w:rsid w:val="001E7A86"/>
    <w:rsid w:val="001E7B91"/>
    <w:rsid w:val="001F1ABD"/>
    <w:rsid w:val="001F25E7"/>
    <w:rsid w:val="001F2C8C"/>
    <w:rsid w:val="001F3749"/>
    <w:rsid w:val="001F5DF5"/>
    <w:rsid w:val="001F60D2"/>
    <w:rsid w:val="001F768C"/>
    <w:rsid w:val="00200083"/>
    <w:rsid w:val="002001A7"/>
    <w:rsid w:val="00202C45"/>
    <w:rsid w:val="00202F04"/>
    <w:rsid w:val="0020333D"/>
    <w:rsid w:val="00207292"/>
    <w:rsid w:val="0020734F"/>
    <w:rsid w:val="002075D0"/>
    <w:rsid w:val="00207AA0"/>
    <w:rsid w:val="0021055F"/>
    <w:rsid w:val="002105BF"/>
    <w:rsid w:val="00210A98"/>
    <w:rsid w:val="00210BA0"/>
    <w:rsid w:val="00212A84"/>
    <w:rsid w:val="002136A2"/>
    <w:rsid w:val="00213C8E"/>
    <w:rsid w:val="00213E1B"/>
    <w:rsid w:val="00213F70"/>
    <w:rsid w:val="00214624"/>
    <w:rsid w:val="00215196"/>
    <w:rsid w:val="00215722"/>
    <w:rsid w:val="00215B3F"/>
    <w:rsid w:val="0021729F"/>
    <w:rsid w:val="00217778"/>
    <w:rsid w:val="002211E0"/>
    <w:rsid w:val="00221AD1"/>
    <w:rsid w:val="00221C27"/>
    <w:rsid w:val="00221EE3"/>
    <w:rsid w:val="00222378"/>
    <w:rsid w:val="0022313C"/>
    <w:rsid w:val="00223444"/>
    <w:rsid w:val="00223C90"/>
    <w:rsid w:val="00224E1F"/>
    <w:rsid w:val="00227E4D"/>
    <w:rsid w:val="00227EC8"/>
    <w:rsid w:val="00231B2D"/>
    <w:rsid w:val="002329E4"/>
    <w:rsid w:val="00232BF1"/>
    <w:rsid w:val="00233F26"/>
    <w:rsid w:val="00233F84"/>
    <w:rsid w:val="00234098"/>
    <w:rsid w:val="00234BD0"/>
    <w:rsid w:val="00235BD4"/>
    <w:rsid w:val="00237F9A"/>
    <w:rsid w:val="002413BB"/>
    <w:rsid w:val="00241894"/>
    <w:rsid w:val="00241C6B"/>
    <w:rsid w:val="00242482"/>
    <w:rsid w:val="00242A45"/>
    <w:rsid w:val="0024443D"/>
    <w:rsid w:val="00244A7F"/>
    <w:rsid w:val="00250A28"/>
    <w:rsid w:val="00253309"/>
    <w:rsid w:val="00254BA4"/>
    <w:rsid w:val="00260A60"/>
    <w:rsid w:val="00260F90"/>
    <w:rsid w:val="00261CBD"/>
    <w:rsid w:val="00262068"/>
    <w:rsid w:val="0026217D"/>
    <w:rsid w:val="002630F2"/>
    <w:rsid w:val="002633DF"/>
    <w:rsid w:val="00263F02"/>
    <w:rsid w:val="002640CB"/>
    <w:rsid w:val="00264833"/>
    <w:rsid w:val="002652D2"/>
    <w:rsid w:val="002676BB"/>
    <w:rsid w:val="00267BB2"/>
    <w:rsid w:val="0027001C"/>
    <w:rsid w:val="00274578"/>
    <w:rsid w:val="00275996"/>
    <w:rsid w:val="00275E57"/>
    <w:rsid w:val="0027630A"/>
    <w:rsid w:val="0027646B"/>
    <w:rsid w:val="00276AA4"/>
    <w:rsid w:val="00277A7D"/>
    <w:rsid w:val="00282331"/>
    <w:rsid w:val="00282CC5"/>
    <w:rsid w:val="0028356C"/>
    <w:rsid w:val="00283CC4"/>
    <w:rsid w:val="002854EC"/>
    <w:rsid w:val="00286BC3"/>
    <w:rsid w:val="00287A03"/>
    <w:rsid w:val="00290016"/>
    <w:rsid w:val="00291296"/>
    <w:rsid w:val="00291A1F"/>
    <w:rsid w:val="00291BCD"/>
    <w:rsid w:val="002920C3"/>
    <w:rsid w:val="00293BD4"/>
    <w:rsid w:val="002948D3"/>
    <w:rsid w:val="00295CF9"/>
    <w:rsid w:val="0029615D"/>
    <w:rsid w:val="002967E4"/>
    <w:rsid w:val="00297BE6"/>
    <w:rsid w:val="00297BF5"/>
    <w:rsid w:val="00297E2E"/>
    <w:rsid w:val="002A0331"/>
    <w:rsid w:val="002A0444"/>
    <w:rsid w:val="002A130C"/>
    <w:rsid w:val="002A14FA"/>
    <w:rsid w:val="002A32DB"/>
    <w:rsid w:val="002A405A"/>
    <w:rsid w:val="002A4781"/>
    <w:rsid w:val="002A50F6"/>
    <w:rsid w:val="002B0103"/>
    <w:rsid w:val="002B07C8"/>
    <w:rsid w:val="002B3DA6"/>
    <w:rsid w:val="002B5401"/>
    <w:rsid w:val="002B58E5"/>
    <w:rsid w:val="002B7680"/>
    <w:rsid w:val="002C01A5"/>
    <w:rsid w:val="002C0600"/>
    <w:rsid w:val="002C10F5"/>
    <w:rsid w:val="002C1448"/>
    <w:rsid w:val="002C1ABD"/>
    <w:rsid w:val="002C1AED"/>
    <w:rsid w:val="002C33D8"/>
    <w:rsid w:val="002C3459"/>
    <w:rsid w:val="002C3E3C"/>
    <w:rsid w:val="002C3FBD"/>
    <w:rsid w:val="002C5877"/>
    <w:rsid w:val="002C6465"/>
    <w:rsid w:val="002C75AB"/>
    <w:rsid w:val="002D04EC"/>
    <w:rsid w:val="002D167B"/>
    <w:rsid w:val="002D1E76"/>
    <w:rsid w:val="002D2714"/>
    <w:rsid w:val="002D2BF2"/>
    <w:rsid w:val="002D3291"/>
    <w:rsid w:val="002D417B"/>
    <w:rsid w:val="002D4B52"/>
    <w:rsid w:val="002D5763"/>
    <w:rsid w:val="002D5B27"/>
    <w:rsid w:val="002D65BB"/>
    <w:rsid w:val="002E06BC"/>
    <w:rsid w:val="002E0EBB"/>
    <w:rsid w:val="002E1914"/>
    <w:rsid w:val="002E3929"/>
    <w:rsid w:val="002E65DB"/>
    <w:rsid w:val="002E76E0"/>
    <w:rsid w:val="002F0464"/>
    <w:rsid w:val="002F0C8A"/>
    <w:rsid w:val="002F27E3"/>
    <w:rsid w:val="002F3627"/>
    <w:rsid w:val="002F45FC"/>
    <w:rsid w:val="002F7F9D"/>
    <w:rsid w:val="003026B4"/>
    <w:rsid w:val="003027A4"/>
    <w:rsid w:val="00302D8D"/>
    <w:rsid w:val="00303011"/>
    <w:rsid w:val="003035E7"/>
    <w:rsid w:val="003066D9"/>
    <w:rsid w:val="00307182"/>
    <w:rsid w:val="00307AD1"/>
    <w:rsid w:val="00310442"/>
    <w:rsid w:val="00310463"/>
    <w:rsid w:val="003130A2"/>
    <w:rsid w:val="00313EB7"/>
    <w:rsid w:val="003141E7"/>
    <w:rsid w:val="00315A30"/>
    <w:rsid w:val="0031648E"/>
    <w:rsid w:val="00316DA4"/>
    <w:rsid w:val="00321527"/>
    <w:rsid w:val="00322076"/>
    <w:rsid w:val="0032402F"/>
    <w:rsid w:val="00325447"/>
    <w:rsid w:val="00325F10"/>
    <w:rsid w:val="00326807"/>
    <w:rsid w:val="00327A99"/>
    <w:rsid w:val="00327EEC"/>
    <w:rsid w:val="00330AF7"/>
    <w:rsid w:val="00331C01"/>
    <w:rsid w:val="003327F4"/>
    <w:rsid w:val="003333B6"/>
    <w:rsid w:val="00333503"/>
    <w:rsid w:val="00334E49"/>
    <w:rsid w:val="003368C5"/>
    <w:rsid w:val="00336BB6"/>
    <w:rsid w:val="0033756A"/>
    <w:rsid w:val="0034020A"/>
    <w:rsid w:val="003409B8"/>
    <w:rsid w:val="00341C34"/>
    <w:rsid w:val="00341E0E"/>
    <w:rsid w:val="00342C5A"/>
    <w:rsid w:val="00343C5D"/>
    <w:rsid w:val="003457B7"/>
    <w:rsid w:val="00345B33"/>
    <w:rsid w:val="00345CA9"/>
    <w:rsid w:val="003467E0"/>
    <w:rsid w:val="0035102A"/>
    <w:rsid w:val="003520E3"/>
    <w:rsid w:val="00352B6D"/>
    <w:rsid w:val="003530EE"/>
    <w:rsid w:val="00353F28"/>
    <w:rsid w:val="0035733B"/>
    <w:rsid w:val="0035765F"/>
    <w:rsid w:val="00360092"/>
    <w:rsid w:val="0036015B"/>
    <w:rsid w:val="00360E15"/>
    <w:rsid w:val="00360F22"/>
    <w:rsid w:val="00361145"/>
    <w:rsid w:val="00361525"/>
    <w:rsid w:val="00361698"/>
    <w:rsid w:val="00362419"/>
    <w:rsid w:val="00362A3F"/>
    <w:rsid w:val="0036463B"/>
    <w:rsid w:val="0036755C"/>
    <w:rsid w:val="00370403"/>
    <w:rsid w:val="00371087"/>
    <w:rsid w:val="00371DDB"/>
    <w:rsid w:val="003730C5"/>
    <w:rsid w:val="00373664"/>
    <w:rsid w:val="00373CD4"/>
    <w:rsid w:val="0037436F"/>
    <w:rsid w:val="003747F2"/>
    <w:rsid w:val="00375EFF"/>
    <w:rsid w:val="00375F43"/>
    <w:rsid w:val="00376245"/>
    <w:rsid w:val="00377213"/>
    <w:rsid w:val="00377CFA"/>
    <w:rsid w:val="00380627"/>
    <w:rsid w:val="003819A8"/>
    <w:rsid w:val="003820BF"/>
    <w:rsid w:val="00382F63"/>
    <w:rsid w:val="00383AAF"/>
    <w:rsid w:val="00384BC8"/>
    <w:rsid w:val="00385340"/>
    <w:rsid w:val="003859A2"/>
    <w:rsid w:val="00386388"/>
    <w:rsid w:val="003867AC"/>
    <w:rsid w:val="00387113"/>
    <w:rsid w:val="003872D4"/>
    <w:rsid w:val="00387A54"/>
    <w:rsid w:val="00387D96"/>
    <w:rsid w:val="00393221"/>
    <w:rsid w:val="003941C4"/>
    <w:rsid w:val="00394358"/>
    <w:rsid w:val="00394787"/>
    <w:rsid w:val="00394A2C"/>
    <w:rsid w:val="00395642"/>
    <w:rsid w:val="0039569B"/>
    <w:rsid w:val="00395D2C"/>
    <w:rsid w:val="003978FB"/>
    <w:rsid w:val="00397AE2"/>
    <w:rsid w:val="003A00B8"/>
    <w:rsid w:val="003A10AD"/>
    <w:rsid w:val="003A168E"/>
    <w:rsid w:val="003A1AA6"/>
    <w:rsid w:val="003A306D"/>
    <w:rsid w:val="003A39DC"/>
    <w:rsid w:val="003A4096"/>
    <w:rsid w:val="003A67A9"/>
    <w:rsid w:val="003A6997"/>
    <w:rsid w:val="003A69AB"/>
    <w:rsid w:val="003A6A56"/>
    <w:rsid w:val="003A7681"/>
    <w:rsid w:val="003A7D3F"/>
    <w:rsid w:val="003B0D6B"/>
    <w:rsid w:val="003B214B"/>
    <w:rsid w:val="003B25C1"/>
    <w:rsid w:val="003B30E8"/>
    <w:rsid w:val="003B3226"/>
    <w:rsid w:val="003B32BB"/>
    <w:rsid w:val="003B353E"/>
    <w:rsid w:val="003B376D"/>
    <w:rsid w:val="003B50FB"/>
    <w:rsid w:val="003B55AE"/>
    <w:rsid w:val="003B6E23"/>
    <w:rsid w:val="003B79E9"/>
    <w:rsid w:val="003B7EF7"/>
    <w:rsid w:val="003C05EA"/>
    <w:rsid w:val="003C13BD"/>
    <w:rsid w:val="003C1B5F"/>
    <w:rsid w:val="003C2A6D"/>
    <w:rsid w:val="003C32EE"/>
    <w:rsid w:val="003C3EBD"/>
    <w:rsid w:val="003C4995"/>
    <w:rsid w:val="003C5536"/>
    <w:rsid w:val="003C694E"/>
    <w:rsid w:val="003D0452"/>
    <w:rsid w:val="003D0548"/>
    <w:rsid w:val="003D0A8C"/>
    <w:rsid w:val="003D1A6E"/>
    <w:rsid w:val="003D2028"/>
    <w:rsid w:val="003D2A05"/>
    <w:rsid w:val="003D3527"/>
    <w:rsid w:val="003D3A50"/>
    <w:rsid w:val="003D4475"/>
    <w:rsid w:val="003D50D7"/>
    <w:rsid w:val="003D568B"/>
    <w:rsid w:val="003D7110"/>
    <w:rsid w:val="003D72BD"/>
    <w:rsid w:val="003D7992"/>
    <w:rsid w:val="003E190E"/>
    <w:rsid w:val="003E2754"/>
    <w:rsid w:val="003E2F16"/>
    <w:rsid w:val="003E352A"/>
    <w:rsid w:val="003E398B"/>
    <w:rsid w:val="003E5CB7"/>
    <w:rsid w:val="003E62DF"/>
    <w:rsid w:val="003E6ACF"/>
    <w:rsid w:val="003E6E9A"/>
    <w:rsid w:val="003E743F"/>
    <w:rsid w:val="003E7C70"/>
    <w:rsid w:val="003F0782"/>
    <w:rsid w:val="003F2891"/>
    <w:rsid w:val="003F2989"/>
    <w:rsid w:val="003F302B"/>
    <w:rsid w:val="003F37F7"/>
    <w:rsid w:val="003F5021"/>
    <w:rsid w:val="003F5949"/>
    <w:rsid w:val="003F5FD4"/>
    <w:rsid w:val="003F616C"/>
    <w:rsid w:val="003F6228"/>
    <w:rsid w:val="003F6DAF"/>
    <w:rsid w:val="003F6DD7"/>
    <w:rsid w:val="0040098D"/>
    <w:rsid w:val="00400E48"/>
    <w:rsid w:val="00401C06"/>
    <w:rsid w:val="004027D2"/>
    <w:rsid w:val="004030AB"/>
    <w:rsid w:val="00407DB7"/>
    <w:rsid w:val="004108BB"/>
    <w:rsid w:val="00413318"/>
    <w:rsid w:val="00413D52"/>
    <w:rsid w:val="00414386"/>
    <w:rsid w:val="00414405"/>
    <w:rsid w:val="0041453C"/>
    <w:rsid w:val="004164FB"/>
    <w:rsid w:val="00417CF1"/>
    <w:rsid w:val="0042058E"/>
    <w:rsid w:val="004208CF"/>
    <w:rsid w:val="00420ABA"/>
    <w:rsid w:val="004217DB"/>
    <w:rsid w:val="00422921"/>
    <w:rsid w:val="00422F70"/>
    <w:rsid w:val="004238B9"/>
    <w:rsid w:val="00423D67"/>
    <w:rsid w:val="00423EF6"/>
    <w:rsid w:val="00424546"/>
    <w:rsid w:val="00424E07"/>
    <w:rsid w:val="004263F1"/>
    <w:rsid w:val="0042765F"/>
    <w:rsid w:val="00430544"/>
    <w:rsid w:val="004305D4"/>
    <w:rsid w:val="00430E6F"/>
    <w:rsid w:val="004310A1"/>
    <w:rsid w:val="004327A4"/>
    <w:rsid w:val="00434E1F"/>
    <w:rsid w:val="0043581F"/>
    <w:rsid w:val="0043643F"/>
    <w:rsid w:val="00440437"/>
    <w:rsid w:val="00441338"/>
    <w:rsid w:val="00442D69"/>
    <w:rsid w:val="00444625"/>
    <w:rsid w:val="00444E48"/>
    <w:rsid w:val="00445D00"/>
    <w:rsid w:val="00447FA9"/>
    <w:rsid w:val="00450847"/>
    <w:rsid w:val="00450885"/>
    <w:rsid w:val="00450DA5"/>
    <w:rsid w:val="0045208D"/>
    <w:rsid w:val="00452331"/>
    <w:rsid w:val="00452403"/>
    <w:rsid w:val="00452A2C"/>
    <w:rsid w:val="00452D48"/>
    <w:rsid w:val="00454013"/>
    <w:rsid w:val="00455138"/>
    <w:rsid w:val="004559C0"/>
    <w:rsid w:val="0045614F"/>
    <w:rsid w:val="0045674A"/>
    <w:rsid w:val="00460012"/>
    <w:rsid w:val="0046052C"/>
    <w:rsid w:val="0046228A"/>
    <w:rsid w:val="00463479"/>
    <w:rsid w:val="0046358A"/>
    <w:rsid w:val="00463D06"/>
    <w:rsid w:val="0046411F"/>
    <w:rsid w:val="004650A2"/>
    <w:rsid w:val="00465766"/>
    <w:rsid w:val="004657FF"/>
    <w:rsid w:val="00471319"/>
    <w:rsid w:val="004717C6"/>
    <w:rsid w:val="004721A8"/>
    <w:rsid w:val="004726CB"/>
    <w:rsid w:val="00473D20"/>
    <w:rsid w:val="00474C16"/>
    <w:rsid w:val="00474E38"/>
    <w:rsid w:val="00474F44"/>
    <w:rsid w:val="0047518D"/>
    <w:rsid w:val="00477322"/>
    <w:rsid w:val="004774E3"/>
    <w:rsid w:val="00477F8D"/>
    <w:rsid w:val="004816D1"/>
    <w:rsid w:val="0048267F"/>
    <w:rsid w:val="00482A2D"/>
    <w:rsid w:val="0048312D"/>
    <w:rsid w:val="004832FD"/>
    <w:rsid w:val="00483308"/>
    <w:rsid w:val="0048610C"/>
    <w:rsid w:val="00486E3D"/>
    <w:rsid w:val="00491281"/>
    <w:rsid w:val="00492262"/>
    <w:rsid w:val="00492CF4"/>
    <w:rsid w:val="00494163"/>
    <w:rsid w:val="00495EA2"/>
    <w:rsid w:val="0049635A"/>
    <w:rsid w:val="00496503"/>
    <w:rsid w:val="004967A3"/>
    <w:rsid w:val="00497A30"/>
    <w:rsid w:val="00497B1A"/>
    <w:rsid w:val="00497CB6"/>
    <w:rsid w:val="004A032E"/>
    <w:rsid w:val="004A26C2"/>
    <w:rsid w:val="004A2977"/>
    <w:rsid w:val="004A4038"/>
    <w:rsid w:val="004A4A3B"/>
    <w:rsid w:val="004A5CBD"/>
    <w:rsid w:val="004A5DE5"/>
    <w:rsid w:val="004B2989"/>
    <w:rsid w:val="004B2A74"/>
    <w:rsid w:val="004B2E26"/>
    <w:rsid w:val="004B40F5"/>
    <w:rsid w:val="004B5A00"/>
    <w:rsid w:val="004B6AEA"/>
    <w:rsid w:val="004B7CE7"/>
    <w:rsid w:val="004C0929"/>
    <w:rsid w:val="004C0C7E"/>
    <w:rsid w:val="004C2979"/>
    <w:rsid w:val="004C3151"/>
    <w:rsid w:val="004C36DE"/>
    <w:rsid w:val="004C5184"/>
    <w:rsid w:val="004C57A2"/>
    <w:rsid w:val="004C6BF1"/>
    <w:rsid w:val="004C6DCB"/>
    <w:rsid w:val="004C7796"/>
    <w:rsid w:val="004D005C"/>
    <w:rsid w:val="004D049C"/>
    <w:rsid w:val="004D07AA"/>
    <w:rsid w:val="004D0857"/>
    <w:rsid w:val="004D2629"/>
    <w:rsid w:val="004D311D"/>
    <w:rsid w:val="004D33AF"/>
    <w:rsid w:val="004D3701"/>
    <w:rsid w:val="004D3C04"/>
    <w:rsid w:val="004D3CE3"/>
    <w:rsid w:val="004D459B"/>
    <w:rsid w:val="004D5731"/>
    <w:rsid w:val="004D60AA"/>
    <w:rsid w:val="004D6575"/>
    <w:rsid w:val="004D7362"/>
    <w:rsid w:val="004D7950"/>
    <w:rsid w:val="004D7EBA"/>
    <w:rsid w:val="004E0A86"/>
    <w:rsid w:val="004E1BE9"/>
    <w:rsid w:val="004E261E"/>
    <w:rsid w:val="004E289E"/>
    <w:rsid w:val="004E2D50"/>
    <w:rsid w:val="004E344A"/>
    <w:rsid w:val="004E53EE"/>
    <w:rsid w:val="004E5412"/>
    <w:rsid w:val="004E6152"/>
    <w:rsid w:val="004E7A6D"/>
    <w:rsid w:val="004E7BB2"/>
    <w:rsid w:val="004F063F"/>
    <w:rsid w:val="004F16B8"/>
    <w:rsid w:val="004F3433"/>
    <w:rsid w:val="004F4336"/>
    <w:rsid w:val="004F4F12"/>
    <w:rsid w:val="004F6529"/>
    <w:rsid w:val="004F7314"/>
    <w:rsid w:val="004F7986"/>
    <w:rsid w:val="005011DC"/>
    <w:rsid w:val="00501EDB"/>
    <w:rsid w:val="00503855"/>
    <w:rsid w:val="005048CC"/>
    <w:rsid w:val="00504E25"/>
    <w:rsid w:val="00506A38"/>
    <w:rsid w:val="005100BE"/>
    <w:rsid w:val="00511315"/>
    <w:rsid w:val="00511E1A"/>
    <w:rsid w:val="00512871"/>
    <w:rsid w:val="00512FB9"/>
    <w:rsid w:val="00513C75"/>
    <w:rsid w:val="00515885"/>
    <w:rsid w:val="00522ABE"/>
    <w:rsid w:val="0052361E"/>
    <w:rsid w:val="005238EE"/>
    <w:rsid w:val="00523D7C"/>
    <w:rsid w:val="00523ED3"/>
    <w:rsid w:val="005248A2"/>
    <w:rsid w:val="00524A4D"/>
    <w:rsid w:val="00526A5B"/>
    <w:rsid w:val="00526F72"/>
    <w:rsid w:val="00530ABB"/>
    <w:rsid w:val="00530F59"/>
    <w:rsid w:val="005314E3"/>
    <w:rsid w:val="00531ACE"/>
    <w:rsid w:val="00531B3C"/>
    <w:rsid w:val="0053282B"/>
    <w:rsid w:val="00534097"/>
    <w:rsid w:val="0053618B"/>
    <w:rsid w:val="00541A0E"/>
    <w:rsid w:val="00542E73"/>
    <w:rsid w:val="00542FB0"/>
    <w:rsid w:val="00545AEC"/>
    <w:rsid w:val="00545BB7"/>
    <w:rsid w:val="005472AA"/>
    <w:rsid w:val="00550329"/>
    <w:rsid w:val="00555330"/>
    <w:rsid w:val="00555BDD"/>
    <w:rsid w:val="005561A6"/>
    <w:rsid w:val="0055643E"/>
    <w:rsid w:val="00556C8D"/>
    <w:rsid w:val="00556D0B"/>
    <w:rsid w:val="00557022"/>
    <w:rsid w:val="00557849"/>
    <w:rsid w:val="00557C6B"/>
    <w:rsid w:val="00560425"/>
    <w:rsid w:val="005615E7"/>
    <w:rsid w:val="005618F2"/>
    <w:rsid w:val="00561DE7"/>
    <w:rsid w:val="00563A4D"/>
    <w:rsid w:val="00563B28"/>
    <w:rsid w:val="005651AE"/>
    <w:rsid w:val="00565B90"/>
    <w:rsid w:val="00566684"/>
    <w:rsid w:val="005669A2"/>
    <w:rsid w:val="00566CE6"/>
    <w:rsid w:val="00566D71"/>
    <w:rsid w:val="0056756C"/>
    <w:rsid w:val="005679A5"/>
    <w:rsid w:val="00572C3E"/>
    <w:rsid w:val="00573F30"/>
    <w:rsid w:val="005741B6"/>
    <w:rsid w:val="00575178"/>
    <w:rsid w:val="005764EC"/>
    <w:rsid w:val="00577B4D"/>
    <w:rsid w:val="0058012F"/>
    <w:rsid w:val="00580541"/>
    <w:rsid w:val="00581618"/>
    <w:rsid w:val="005818EA"/>
    <w:rsid w:val="005819D6"/>
    <w:rsid w:val="00582049"/>
    <w:rsid w:val="005824D4"/>
    <w:rsid w:val="005831D2"/>
    <w:rsid w:val="005832B3"/>
    <w:rsid w:val="005850FB"/>
    <w:rsid w:val="00586BC5"/>
    <w:rsid w:val="00587A55"/>
    <w:rsid w:val="00587D0B"/>
    <w:rsid w:val="00587EF6"/>
    <w:rsid w:val="0059090F"/>
    <w:rsid w:val="00592FD6"/>
    <w:rsid w:val="00592FDC"/>
    <w:rsid w:val="005936AD"/>
    <w:rsid w:val="00593E9D"/>
    <w:rsid w:val="005942D4"/>
    <w:rsid w:val="00594A62"/>
    <w:rsid w:val="00594C54"/>
    <w:rsid w:val="00596134"/>
    <w:rsid w:val="00596574"/>
    <w:rsid w:val="005967E4"/>
    <w:rsid w:val="005970DF"/>
    <w:rsid w:val="005977E9"/>
    <w:rsid w:val="005A0038"/>
    <w:rsid w:val="005A007C"/>
    <w:rsid w:val="005A014D"/>
    <w:rsid w:val="005A184E"/>
    <w:rsid w:val="005A22A2"/>
    <w:rsid w:val="005A6533"/>
    <w:rsid w:val="005A6F4A"/>
    <w:rsid w:val="005A7E20"/>
    <w:rsid w:val="005B0971"/>
    <w:rsid w:val="005B1C20"/>
    <w:rsid w:val="005B1E28"/>
    <w:rsid w:val="005B4343"/>
    <w:rsid w:val="005B4B7A"/>
    <w:rsid w:val="005B74AD"/>
    <w:rsid w:val="005B7E81"/>
    <w:rsid w:val="005C00C6"/>
    <w:rsid w:val="005C02F3"/>
    <w:rsid w:val="005C1144"/>
    <w:rsid w:val="005C1810"/>
    <w:rsid w:val="005C1ACF"/>
    <w:rsid w:val="005C1CD7"/>
    <w:rsid w:val="005C2118"/>
    <w:rsid w:val="005C2624"/>
    <w:rsid w:val="005C2A47"/>
    <w:rsid w:val="005C3B9B"/>
    <w:rsid w:val="005C3F58"/>
    <w:rsid w:val="005C4CD2"/>
    <w:rsid w:val="005C4E98"/>
    <w:rsid w:val="005C5C43"/>
    <w:rsid w:val="005C7940"/>
    <w:rsid w:val="005D0B9A"/>
    <w:rsid w:val="005D159F"/>
    <w:rsid w:val="005D1956"/>
    <w:rsid w:val="005D35F8"/>
    <w:rsid w:val="005D3BBD"/>
    <w:rsid w:val="005D3D78"/>
    <w:rsid w:val="005D403B"/>
    <w:rsid w:val="005D4F26"/>
    <w:rsid w:val="005D537A"/>
    <w:rsid w:val="005D55D9"/>
    <w:rsid w:val="005D582A"/>
    <w:rsid w:val="005E13E7"/>
    <w:rsid w:val="005E242F"/>
    <w:rsid w:val="005E287F"/>
    <w:rsid w:val="005E2BDC"/>
    <w:rsid w:val="005E60F6"/>
    <w:rsid w:val="005E6609"/>
    <w:rsid w:val="005E6CEA"/>
    <w:rsid w:val="005E781C"/>
    <w:rsid w:val="005F5F60"/>
    <w:rsid w:val="005F6ED2"/>
    <w:rsid w:val="005F7C78"/>
    <w:rsid w:val="0060148E"/>
    <w:rsid w:val="00601AE3"/>
    <w:rsid w:val="00602692"/>
    <w:rsid w:val="00602C51"/>
    <w:rsid w:val="00603B96"/>
    <w:rsid w:val="00605935"/>
    <w:rsid w:val="0060645B"/>
    <w:rsid w:val="00606F0E"/>
    <w:rsid w:val="006077F6"/>
    <w:rsid w:val="006108AC"/>
    <w:rsid w:val="00611784"/>
    <w:rsid w:val="00611B2F"/>
    <w:rsid w:val="00611E74"/>
    <w:rsid w:val="0061378C"/>
    <w:rsid w:val="00613D63"/>
    <w:rsid w:val="0061580E"/>
    <w:rsid w:val="00620A0C"/>
    <w:rsid w:val="00621643"/>
    <w:rsid w:val="00622E4F"/>
    <w:rsid w:val="00622EE6"/>
    <w:rsid w:val="00622F08"/>
    <w:rsid w:val="00623D00"/>
    <w:rsid w:val="00623D5C"/>
    <w:rsid w:val="00624160"/>
    <w:rsid w:val="006253B5"/>
    <w:rsid w:val="00625463"/>
    <w:rsid w:val="00626F53"/>
    <w:rsid w:val="00627AE1"/>
    <w:rsid w:val="006307AA"/>
    <w:rsid w:val="00630978"/>
    <w:rsid w:val="006314BE"/>
    <w:rsid w:val="00632F7F"/>
    <w:rsid w:val="00633607"/>
    <w:rsid w:val="00635203"/>
    <w:rsid w:val="006357ED"/>
    <w:rsid w:val="00635C67"/>
    <w:rsid w:val="006406F5"/>
    <w:rsid w:val="00640871"/>
    <w:rsid w:val="00640B1D"/>
    <w:rsid w:val="00641401"/>
    <w:rsid w:val="00641B0A"/>
    <w:rsid w:val="006432D2"/>
    <w:rsid w:val="00643FB4"/>
    <w:rsid w:val="00644684"/>
    <w:rsid w:val="006457AC"/>
    <w:rsid w:val="00645936"/>
    <w:rsid w:val="006465EC"/>
    <w:rsid w:val="00646D54"/>
    <w:rsid w:val="00647484"/>
    <w:rsid w:val="00647904"/>
    <w:rsid w:val="00652080"/>
    <w:rsid w:val="00654466"/>
    <w:rsid w:val="00654D64"/>
    <w:rsid w:val="006554F6"/>
    <w:rsid w:val="0065736C"/>
    <w:rsid w:val="006608C6"/>
    <w:rsid w:val="006611F2"/>
    <w:rsid w:val="00661CB9"/>
    <w:rsid w:val="0066285E"/>
    <w:rsid w:val="006643B3"/>
    <w:rsid w:val="0066460C"/>
    <w:rsid w:val="0066590D"/>
    <w:rsid w:val="00665F47"/>
    <w:rsid w:val="00666D0E"/>
    <w:rsid w:val="00667726"/>
    <w:rsid w:val="00670137"/>
    <w:rsid w:val="006707F7"/>
    <w:rsid w:val="0067108D"/>
    <w:rsid w:val="00673317"/>
    <w:rsid w:val="006749D1"/>
    <w:rsid w:val="00674EF6"/>
    <w:rsid w:val="00676F87"/>
    <w:rsid w:val="006779BF"/>
    <w:rsid w:val="0068108D"/>
    <w:rsid w:val="00681F95"/>
    <w:rsid w:val="0068402D"/>
    <w:rsid w:val="0068429F"/>
    <w:rsid w:val="0068543B"/>
    <w:rsid w:val="006900A8"/>
    <w:rsid w:val="00691241"/>
    <w:rsid w:val="00691257"/>
    <w:rsid w:val="0069197F"/>
    <w:rsid w:val="00691C54"/>
    <w:rsid w:val="00691C9F"/>
    <w:rsid w:val="00691F15"/>
    <w:rsid w:val="00692E0B"/>
    <w:rsid w:val="0069302B"/>
    <w:rsid w:val="00694978"/>
    <w:rsid w:val="00694A5E"/>
    <w:rsid w:val="00695F59"/>
    <w:rsid w:val="006961D7"/>
    <w:rsid w:val="006A0244"/>
    <w:rsid w:val="006A0F84"/>
    <w:rsid w:val="006A3913"/>
    <w:rsid w:val="006A3E6D"/>
    <w:rsid w:val="006A4282"/>
    <w:rsid w:val="006A42A9"/>
    <w:rsid w:val="006A533A"/>
    <w:rsid w:val="006A569A"/>
    <w:rsid w:val="006A5890"/>
    <w:rsid w:val="006A648D"/>
    <w:rsid w:val="006A67DB"/>
    <w:rsid w:val="006A7507"/>
    <w:rsid w:val="006A75D4"/>
    <w:rsid w:val="006A7929"/>
    <w:rsid w:val="006A7D8C"/>
    <w:rsid w:val="006B0018"/>
    <w:rsid w:val="006B03E3"/>
    <w:rsid w:val="006B0A9B"/>
    <w:rsid w:val="006B1834"/>
    <w:rsid w:val="006B189A"/>
    <w:rsid w:val="006B1923"/>
    <w:rsid w:val="006B1E2F"/>
    <w:rsid w:val="006B253E"/>
    <w:rsid w:val="006B34B2"/>
    <w:rsid w:val="006B3E01"/>
    <w:rsid w:val="006B5725"/>
    <w:rsid w:val="006B7E03"/>
    <w:rsid w:val="006C11CF"/>
    <w:rsid w:val="006C3475"/>
    <w:rsid w:val="006C4650"/>
    <w:rsid w:val="006C48A0"/>
    <w:rsid w:val="006C6532"/>
    <w:rsid w:val="006C70B9"/>
    <w:rsid w:val="006C70E7"/>
    <w:rsid w:val="006C7389"/>
    <w:rsid w:val="006CEA5E"/>
    <w:rsid w:val="006D0A7B"/>
    <w:rsid w:val="006D424B"/>
    <w:rsid w:val="006D46FC"/>
    <w:rsid w:val="006D516E"/>
    <w:rsid w:val="006D5759"/>
    <w:rsid w:val="006D7B49"/>
    <w:rsid w:val="006D7F50"/>
    <w:rsid w:val="006E0016"/>
    <w:rsid w:val="006E0A79"/>
    <w:rsid w:val="006E0CFE"/>
    <w:rsid w:val="006E0DA2"/>
    <w:rsid w:val="006E169E"/>
    <w:rsid w:val="006E23DE"/>
    <w:rsid w:val="006E23E7"/>
    <w:rsid w:val="006E2E13"/>
    <w:rsid w:val="006E31C1"/>
    <w:rsid w:val="006E4C1E"/>
    <w:rsid w:val="006E4FC6"/>
    <w:rsid w:val="006E51BD"/>
    <w:rsid w:val="006E56A5"/>
    <w:rsid w:val="006E68DD"/>
    <w:rsid w:val="006F3EF6"/>
    <w:rsid w:val="006F4306"/>
    <w:rsid w:val="006F44EE"/>
    <w:rsid w:val="006F4E47"/>
    <w:rsid w:val="006F531E"/>
    <w:rsid w:val="007018F1"/>
    <w:rsid w:val="0070207A"/>
    <w:rsid w:val="00702742"/>
    <w:rsid w:val="00703CE7"/>
    <w:rsid w:val="00703D95"/>
    <w:rsid w:val="00704567"/>
    <w:rsid w:val="00706067"/>
    <w:rsid w:val="00706AB1"/>
    <w:rsid w:val="00707471"/>
    <w:rsid w:val="00707939"/>
    <w:rsid w:val="00711E2F"/>
    <w:rsid w:val="0071374F"/>
    <w:rsid w:val="00714E42"/>
    <w:rsid w:val="0071533F"/>
    <w:rsid w:val="007153A3"/>
    <w:rsid w:val="00716640"/>
    <w:rsid w:val="00716C08"/>
    <w:rsid w:val="00720BF6"/>
    <w:rsid w:val="00720E46"/>
    <w:rsid w:val="00721BFA"/>
    <w:rsid w:val="00723B66"/>
    <w:rsid w:val="0072400B"/>
    <w:rsid w:val="007246DE"/>
    <w:rsid w:val="00724DEF"/>
    <w:rsid w:val="00725049"/>
    <w:rsid w:val="00726332"/>
    <w:rsid w:val="0072653B"/>
    <w:rsid w:val="0072661D"/>
    <w:rsid w:val="00727123"/>
    <w:rsid w:val="007276F7"/>
    <w:rsid w:val="00730CAF"/>
    <w:rsid w:val="0073115B"/>
    <w:rsid w:val="00731AF1"/>
    <w:rsid w:val="00733669"/>
    <w:rsid w:val="00737DB0"/>
    <w:rsid w:val="00737FC8"/>
    <w:rsid w:val="00740004"/>
    <w:rsid w:val="007424D2"/>
    <w:rsid w:val="00742586"/>
    <w:rsid w:val="00742E17"/>
    <w:rsid w:val="0074308B"/>
    <w:rsid w:val="00744D1A"/>
    <w:rsid w:val="00746011"/>
    <w:rsid w:val="00746196"/>
    <w:rsid w:val="00747304"/>
    <w:rsid w:val="00747E75"/>
    <w:rsid w:val="007505A8"/>
    <w:rsid w:val="00750E59"/>
    <w:rsid w:val="007533AC"/>
    <w:rsid w:val="00754A59"/>
    <w:rsid w:val="00755128"/>
    <w:rsid w:val="007567F4"/>
    <w:rsid w:val="007578D4"/>
    <w:rsid w:val="00757B82"/>
    <w:rsid w:val="007607ED"/>
    <w:rsid w:val="007608D2"/>
    <w:rsid w:val="00762174"/>
    <w:rsid w:val="007626CB"/>
    <w:rsid w:val="007629B6"/>
    <w:rsid w:val="00762EE6"/>
    <w:rsid w:val="007633E7"/>
    <w:rsid w:val="00763712"/>
    <w:rsid w:val="007658B0"/>
    <w:rsid w:val="00765DD2"/>
    <w:rsid w:val="00766AB3"/>
    <w:rsid w:val="00767D72"/>
    <w:rsid w:val="00770B0B"/>
    <w:rsid w:val="007721B0"/>
    <w:rsid w:val="00772DAB"/>
    <w:rsid w:val="0077442E"/>
    <w:rsid w:val="00774661"/>
    <w:rsid w:val="007754B6"/>
    <w:rsid w:val="00775743"/>
    <w:rsid w:val="00775D28"/>
    <w:rsid w:val="00776736"/>
    <w:rsid w:val="00780E28"/>
    <w:rsid w:val="00781A7A"/>
    <w:rsid w:val="007837BA"/>
    <w:rsid w:val="00783A0C"/>
    <w:rsid w:val="00785C75"/>
    <w:rsid w:val="00786883"/>
    <w:rsid w:val="00786B63"/>
    <w:rsid w:val="007909DB"/>
    <w:rsid w:val="007914FA"/>
    <w:rsid w:val="00792CCA"/>
    <w:rsid w:val="00792D7F"/>
    <w:rsid w:val="00793B3F"/>
    <w:rsid w:val="00793EFD"/>
    <w:rsid w:val="00793F44"/>
    <w:rsid w:val="00794770"/>
    <w:rsid w:val="00795063"/>
    <w:rsid w:val="00795320"/>
    <w:rsid w:val="007956DD"/>
    <w:rsid w:val="0079682C"/>
    <w:rsid w:val="00796C1E"/>
    <w:rsid w:val="00797711"/>
    <w:rsid w:val="007A04D9"/>
    <w:rsid w:val="007A0AD5"/>
    <w:rsid w:val="007A0C43"/>
    <w:rsid w:val="007A170A"/>
    <w:rsid w:val="007A1B2D"/>
    <w:rsid w:val="007A1F71"/>
    <w:rsid w:val="007A2145"/>
    <w:rsid w:val="007A27EA"/>
    <w:rsid w:val="007A3317"/>
    <w:rsid w:val="007A4082"/>
    <w:rsid w:val="007A4FA1"/>
    <w:rsid w:val="007A52F5"/>
    <w:rsid w:val="007A55D1"/>
    <w:rsid w:val="007A5DFD"/>
    <w:rsid w:val="007B0B7A"/>
    <w:rsid w:val="007B1185"/>
    <w:rsid w:val="007B122E"/>
    <w:rsid w:val="007B17D6"/>
    <w:rsid w:val="007B1851"/>
    <w:rsid w:val="007B2E12"/>
    <w:rsid w:val="007B3263"/>
    <w:rsid w:val="007B49FB"/>
    <w:rsid w:val="007B5F0F"/>
    <w:rsid w:val="007B62DE"/>
    <w:rsid w:val="007B71BD"/>
    <w:rsid w:val="007B7552"/>
    <w:rsid w:val="007B79DE"/>
    <w:rsid w:val="007C018F"/>
    <w:rsid w:val="007C0421"/>
    <w:rsid w:val="007C051E"/>
    <w:rsid w:val="007C08EB"/>
    <w:rsid w:val="007C0F64"/>
    <w:rsid w:val="007C1167"/>
    <w:rsid w:val="007C1C4D"/>
    <w:rsid w:val="007C394A"/>
    <w:rsid w:val="007C3C09"/>
    <w:rsid w:val="007C46A2"/>
    <w:rsid w:val="007C4859"/>
    <w:rsid w:val="007C4EB1"/>
    <w:rsid w:val="007C5535"/>
    <w:rsid w:val="007C5C87"/>
    <w:rsid w:val="007C6593"/>
    <w:rsid w:val="007D00DC"/>
    <w:rsid w:val="007D02B5"/>
    <w:rsid w:val="007D1517"/>
    <w:rsid w:val="007D1D69"/>
    <w:rsid w:val="007D3CBB"/>
    <w:rsid w:val="007D3E73"/>
    <w:rsid w:val="007D3FFA"/>
    <w:rsid w:val="007D44B8"/>
    <w:rsid w:val="007D5A44"/>
    <w:rsid w:val="007D5F40"/>
    <w:rsid w:val="007D6CDB"/>
    <w:rsid w:val="007D6F18"/>
    <w:rsid w:val="007D758B"/>
    <w:rsid w:val="007E20CA"/>
    <w:rsid w:val="007E2E48"/>
    <w:rsid w:val="007E353C"/>
    <w:rsid w:val="007E3F6E"/>
    <w:rsid w:val="007E3FDD"/>
    <w:rsid w:val="007E48D6"/>
    <w:rsid w:val="007E4CEA"/>
    <w:rsid w:val="007E5211"/>
    <w:rsid w:val="007E53BF"/>
    <w:rsid w:val="007E5EF9"/>
    <w:rsid w:val="007E65C8"/>
    <w:rsid w:val="007F17B6"/>
    <w:rsid w:val="007F1E38"/>
    <w:rsid w:val="007F4D97"/>
    <w:rsid w:val="007F54E2"/>
    <w:rsid w:val="007F55C6"/>
    <w:rsid w:val="007F5906"/>
    <w:rsid w:val="007F7B69"/>
    <w:rsid w:val="0080092B"/>
    <w:rsid w:val="00800A3D"/>
    <w:rsid w:val="00801320"/>
    <w:rsid w:val="00801B9D"/>
    <w:rsid w:val="00801D20"/>
    <w:rsid w:val="00802AA8"/>
    <w:rsid w:val="008030DB"/>
    <w:rsid w:val="00803CAB"/>
    <w:rsid w:val="008042D9"/>
    <w:rsid w:val="00804926"/>
    <w:rsid w:val="00805B74"/>
    <w:rsid w:val="00806852"/>
    <w:rsid w:val="008072DE"/>
    <w:rsid w:val="00810C49"/>
    <w:rsid w:val="00812008"/>
    <w:rsid w:val="0081209A"/>
    <w:rsid w:val="00813A7D"/>
    <w:rsid w:val="00815833"/>
    <w:rsid w:val="00816919"/>
    <w:rsid w:val="00816FC9"/>
    <w:rsid w:val="00820510"/>
    <w:rsid w:val="00820C57"/>
    <w:rsid w:val="00821ABD"/>
    <w:rsid w:val="00821D7E"/>
    <w:rsid w:val="008232A1"/>
    <w:rsid w:val="0082363C"/>
    <w:rsid w:val="00825126"/>
    <w:rsid w:val="00825D93"/>
    <w:rsid w:val="00825E0B"/>
    <w:rsid w:val="00825F33"/>
    <w:rsid w:val="00826959"/>
    <w:rsid w:val="00826DDB"/>
    <w:rsid w:val="008274B6"/>
    <w:rsid w:val="00827AEA"/>
    <w:rsid w:val="0083027C"/>
    <w:rsid w:val="00831F59"/>
    <w:rsid w:val="00833041"/>
    <w:rsid w:val="00834626"/>
    <w:rsid w:val="00834BB6"/>
    <w:rsid w:val="0083553E"/>
    <w:rsid w:val="008356E0"/>
    <w:rsid w:val="00835FFB"/>
    <w:rsid w:val="00837A55"/>
    <w:rsid w:val="00837D40"/>
    <w:rsid w:val="00840AFC"/>
    <w:rsid w:val="008418F7"/>
    <w:rsid w:val="008424A3"/>
    <w:rsid w:val="00843929"/>
    <w:rsid w:val="00843D74"/>
    <w:rsid w:val="00844C1E"/>
    <w:rsid w:val="00844FAA"/>
    <w:rsid w:val="0084502B"/>
    <w:rsid w:val="00845492"/>
    <w:rsid w:val="00845927"/>
    <w:rsid w:val="008461F7"/>
    <w:rsid w:val="00846C68"/>
    <w:rsid w:val="008479FA"/>
    <w:rsid w:val="00851BC4"/>
    <w:rsid w:val="00851CDA"/>
    <w:rsid w:val="0085290E"/>
    <w:rsid w:val="00853898"/>
    <w:rsid w:val="008539F4"/>
    <w:rsid w:val="00854FEE"/>
    <w:rsid w:val="008562BB"/>
    <w:rsid w:val="008566F5"/>
    <w:rsid w:val="00856C36"/>
    <w:rsid w:val="008576C5"/>
    <w:rsid w:val="00857744"/>
    <w:rsid w:val="00857ED6"/>
    <w:rsid w:val="0086247F"/>
    <w:rsid w:val="00862595"/>
    <w:rsid w:val="00862C90"/>
    <w:rsid w:val="00862F9A"/>
    <w:rsid w:val="008636CC"/>
    <w:rsid w:val="008641DB"/>
    <w:rsid w:val="0086448E"/>
    <w:rsid w:val="00865EFF"/>
    <w:rsid w:val="00870F55"/>
    <w:rsid w:val="00871F8F"/>
    <w:rsid w:val="00872510"/>
    <w:rsid w:val="00873237"/>
    <w:rsid w:val="00876157"/>
    <w:rsid w:val="008775CC"/>
    <w:rsid w:val="008803C1"/>
    <w:rsid w:val="00881133"/>
    <w:rsid w:val="0088180D"/>
    <w:rsid w:val="00881CA7"/>
    <w:rsid w:val="00882A70"/>
    <w:rsid w:val="00882E3A"/>
    <w:rsid w:val="00884F03"/>
    <w:rsid w:val="008878B2"/>
    <w:rsid w:val="00891205"/>
    <w:rsid w:val="008912D1"/>
    <w:rsid w:val="00892008"/>
    <w:rsid w:val="00892321"/>
    <w:rsid w:val="008929E6"/>
    <w:rsid w:val="00893EBB"/>
    <w:rsid w:val="00894427"/>
    <w:rsid w:val="00895126"/>
    <w:rsid w:val="008959D8"/>
    <w:rsid w:val="00895A00"/>
    <w:rsid w:val="00895AF2"/>
    <w:rsid w:val="00895B22"/>
    <w:rsid w:val="008969F8"/>
    <w:rsid w:val="008A01D4"/>
    <w:rsid w:val="008A1389"/>
    <w:rsid w:val="008A17F6"/>
    <w:rsid w:val="008A1908"/>
    <w:rsid w:val="008A3E09"/>
    <w:rsid w:val="008A3ECF"/>
    <w:rsid w:val="008A45FA"/>
    <w:rsid w:val="008A5144"/>
    <w:rsid w:val="008A5915"/>
    <w:rsid w:val="008A626C"/>
    <w:rsid w:val="008A716E"/>
    <w:rsid w:val="008B2C8F"/>
    <w:rsid w:val="008B3762"/>
    <w:rsid w:val="008B5102"/>
    <w:rsid w:val="008B5C0C"/>
    <w:rsid w:val="008B6882"/>
    <w:rsid w:val="008B6AB1"/>
    <w:rsid w:val="008B6C95"/>
    <w:rsid w:val="008B7482"/>
    <w:rsid w:val="008C147C"/>
    <w:rsid w:val="008C1AEA"/>
    <w:rsid w:val="008C246C"/>
    <w:rsid w:val="008C4717"/>
    <w:rsid w:val="008C6021"/>
    <w:rsid w:val="008C6FBC"/>
    <w:rsid w:val="008C731C"/>
    <w:rsid w:val="008D1153"/>
    <w:rsid w:val="008D15E9"/>
    <w:rsid w:val="008D163B"/>
    <w:rsid w:val="008D3F15"/>
    <w:rsid w:val="008D5248"/>
    <w:rsid w:val="008D58E5"/>
    <w:rsid w:val="008D7386"/>
    <w:rsid w:val="008D7741"/>
    <w:rsid w:val="008D7A4D"/>
    <w:rsid w:val="008D7E5E"/>
    <w:rsid w:val="008E105D"/>
    <w:rsid w:val="008E1F8F"/>
    <w:rsid w:val="008E2F95"/>
    <w:rsid w:val="008E3D9C"/>
    <w:rsid w:val="008E683F"/>
    <w:rsid w:val="008F0730"/>
    <w:rsid w:val="008F0BB5"/>
    <w:rsid w:val="008F0FDB"/>
    <w:rsid w:val="008F3343"/>
    <w:rsid w:val="008F339A"/>
    <w:rsid w:val="008F355C"/>
    <w:rsid w:val="008F3882"/>
    <w:rsid w:val="008F3E19"/>
    <w:rsid w:val="008F4885"/>
    <w:rsid w:val="008F7C49"/>
    <w:rsid w:val="00900F1E"/>
    <w:rsid w:val="00901B64"/>
    <w:rsid w:val="00901BA9"/>
    <w:rsid w:val="00902F1E"/>
    <w:rsid w:val="00903260"/>
    <w:rsid w:val="0091007F"/>
    <w:rsid w:val="009101D2"/>
    <w:rsid w:val="00910CE5"/>
    <w:rsid w:val="00911DC6"/>
    <w:rsid w:val="00913C8E"/>
    <w:rsid w:val="0091570B"/>
    <w:rsid w:val="00915BBF"/>
    <w:rsid w:val="009171C8"/>
    <w:rsid w:val="00923430"/>
    <w:rsid w:val="0092595C"/>
    <w:rsid w:val="009268F9"/>
    <w:rsid w:val="0092787D"/>
    <w:rsid w:val="0093043C"/>
    <w:rsid w:val="009310F9"/>
    <w:rsid w:val="009319E4"/>
    <w:rsid w:val="00935794"/>
    <w:rsid w:val="00935887"/>
    <w:rsid w:val="00935A6C"/>
    <w:rsid w:val="009360E4"/>
    <w:rsid w:val="009369E0"/>
    <w:rsid w:val="009372A7"/>
    <w:rsid w:val="00937B48"/>
    <w:rsid w:val="0094110A"/>
    <w:rsid w:val="00942101"/>
    <w:rsid w:val="00946266"/>
    <w:rsid w:val="00947401"/>
    <w:rsid w:val="00947699"/>
    <w:rsid w:val="009477BB"/>
    <w:rsid w:val="00950D32"/>
    <w:rsid w:val="0095138B"/>
    <w:rsid w:val="00952D7A"/>
    <w:rsid w:val="00954474"/>
    <w:rsid w:val="00954E7C"/>
    <w:rsid w:val="00955352"/>
    <w:rsid w:val="00955550"/>
    <w:rsid w:val="009561B2"/>
    <w:rsid w:val="009563B5"/>
    <w:rsid w:val="00956670"/>
    <w:rsid w:val="0095678C"/>
    <w:rsid w:val="00956D28"/>
    <w:rsid w:val="00957761"/>
    <w:rsid w:val="0096015E"/>
    <w:rsid w:val="00961866"/>
    <w:rsid w:val="009620F6"/>
    <w:rsid w:val="00962968"/>
    <w:rsid w:val="00962E1E"/>
    <w:rsid w:val="00963249"/>
    <w:rsid w:val="00964454"/>
    <w:rsid w:val="0096468F"/>
    <w:rsid w:val="0096513F"/>
    <w:rsid w:val="00965278"/>
    <w:rsid w:val="009652A2"/>
    <w:rsid w:val="00975EDB"/>
    <w:rsid w:val="009767C5"/>
    <w:rsid w:val="00977351"/>
    <w:rsid w:val="00977416"/>
    <w:rsid w:val="00982799"/>
    <w:rsid w:val="009831C4"/>
    <w:rsid w:val="0098349D"/>
    <w:rsid w:val="0098357E"/>
    <w:rsid w:val="009862A4"/>
    <w:rsid w:val="009866D7"/>
    <w:rsid w:val="0098684C"/>
    <w:rsid w:val="00986C87"/>
    <w:rsid w:val="009872FB"/>
    <w:rsid w:val="00987B0B"/>
    <w:rsid w:val="00987D92"/>
    <w:rsid w:val="00990649"/>
    <w:rsid w:val="00990B7D"/>
    <w:rsid w:val="00990EB0"/>
    <w:rsid w:val="009928AB"/>
    <w:rsid w:val="009960EE"/>
    <w:rsid w:val="00996446"/>
    <w:rsid w:val="00996A8B"/>
    <w:rsid w:val="00997350"/>
    <w:rsid w:val="00997D06"/>
    <w:rsid w:val="009A0909"/>
    <w:rsid w:val="009A20C7"/>
    <w:rsid w:val="009A39E1"/>
    <w:rsid w:val="009A4AD3"/>
    <w:rsid w:val="009A5B85"/>
    <w:rsid w:val="009A5C95"/>
    <w:rsid w:val="009A5D43"/>
    <w:rsid w:val="009B0E79"/>
    <w:rsid w:val="009B1B2F"/>
    <w:rsid w:val="009B1C69"/>
    <w:rsid w:val="009B25F4"/>
    <w:rsid w:val="009B3572"/>
    <w:rsid w:val="009B3BFD"/>
    <w:rsid w:val="009B4F46"/>
    <w:rsid w:val="009C08A6"/>
    <w:rsid w:val="009C1BC5"/>
    <w:rsid w:val="009C3ABA"/>
    <w:rsid w:val="009C5274"/>
    <w:rsid w:val="009C6829"/>
    <w:rsid w:val="009C6B96"/>
    <w:rsid w:val="009D0FD8"/>
    <w:rsid w:val="009D28C6"/>
    <w:rsid w:val="009D2E42"/>
    <w:rsid w:val="009D3DD6"/>
    <w:rsid w:val="009D4399"/>
    <w:rsid w:val="009D677C"/>
    <w:rsid w:val="009D6F44"/>
    <w:rsid w:val="009D7B3E"/>
    <w:rsid w:val="009E0470"/>
    <w:rsid w:val="009E1859"/>
    <w:rsid w:val="009E26F6"/>
    <w:rsid w:val="009E400C"/>
    <w:rsid w:val="009E4609"/>
    <w:rsid w:val="009E5B1D"/>
    <w:rsid w:val="009E60B4"/>
    <w:rsid w:val="009E717C"/>
    <w:rsid w:val="009E7298"/>
    <w:rsid w:val="009F0B7D"/>
    <w:rsid w:val="009F12E4"/>
    <w:rsid w:val="009F1584"/>
    <w:rsid w:val="009F1AFA"/>
    <w:rsid w:val="009F1EFB"/>
    <w:rsid w:val="009F3233"/>
    <w:rsid w:val="009F36DB"/>
    <w:rsid w:val="009F3873"/>
    <w:rsid w:val="009F4BA0"/>
    <w:rsid w:val="009F53AD"/>
    <w:rsid w:val="009F72F4"/>
    <w:rsid w:val="009F76F9"/>
    <w:rsid w:val="00A0186C"/>
    <w:rsid w:val="00A02603"/>
    <w:rsid w:val="00A05CD3"/>
    <w:rsid w:val="00A060A0"/>
    <w:rsid w:val="00A067E4"/>
    <w:rsid w:val="00A07EA0"/>
    <w:rsid w:val="00A10218"/>
    <w:rsid w:val="00A11B86"/>
    <w:rsid w:val="00A11D9F"/>
    <w:rsid w:val="00A12358"/>
    <w:rsid w:val="00A15B4C"/>
    <w:rsid w:val="00A162C2"/>
    <w:rsid w:val="00A16875"/>
    <w:rsid w:val="00A169FF"/>
    <w:rsid w:val="00A17559"/>
    <w:rsid w:val="00A17E93"/>
    <w:rsid w:val="00A20222"/>
    <w:rsid w:val="00A20BD7"/>
    <w:rsid w:val="00A22626"/>
    <w:rsid w:val="00A250E3"/>
    <w:rsid w:val="00A25DBD"/>
    <w:rsid w:val="00A312A8"/>
    <w:rsid w:val="00A31AA6"/>
    <w:rsid w:val="00A32772"/>
    <w:rsid w:val="00A32C17"/>
    <w:rsid w:val="00A338FB"/>
    <w:rsid w:val="00A33D10"/>
    <w:rsid w:val="00A34928"/>
    <w:rsid w:val="00A3608A"/>
    <w:rsid w:val="00A36CF4"/>
    <w:rsid w:val="00A37105"/>
    <w:rsid w:val="00A41ABD"/>
    <w:rsid w:val="00A41D70"/>
    <w:rsid w:val="00A430C7"/>
    <w:rsid w:val="00A43C95"/>
    <w:rsid w:val="00A44039"/>
    <w:rsid w:val="00A44C61"/>
    <w:rsid w:val="00A468ED"/>
    <w:rsid w:val="00A46C3B"/>
    <w:rsid w:val="00A47929"/>
    <w:rsid w:val="00A47F29"/>
    <w:rsid w:val="00A501AE"/>
    <w:rsid w:val="00A51160"/>
    <w:rsid w:val="00A519CF"/>
    <w:rsid w:val="00A51B26"/>
    <w:rsid w:val="00A5227C"/>
    <w:rsid w:val="00A53590"/>
    <w:rsid w:val="00A54295"/>
    <w:rsid w:val="00A543C9"/>
    <w:rsid w:val="00A54EA6"/>
    <w:rsid w:val="00A55ACD"/>
    <w:rsid w:val="00A5661F"/>
    <w:rsid w:val="00A60633"/>
    <w:rsid w:val="00A61E75"/>
    <w:rsid w:val="00A623E9"/>
    <w:rsid w:val="00A62BF5"/>
    <w:rsid w:val="00A63747"/>
    <w:rsid w:val="00A646B6"/>
    <w:rsid w:val="00A64CBB"/>
    <w:rsid w:val="00A64FC8"/>
    <w:rsid w:val="00A67431"/>
    <w:rsid w:val="00A67D8B"/>
    <w:rsid w:val="00A67E8D"/>
    <w:rsid w:val="00A703F0"/>
    <w:rsid w:val="00A70EF9"/>
    <w:rsid w:val="00A71244"/>
    <w:rsid w:val="00A71266"/>
    <w:rsid w:val="00A7177E"/>
    <w:rsid w:val="00A7197A"/>
    <w:rsid w:val="00A721CA"/>
    <w:rsid w:val="00A73945"/>
    <w:rsid w:val="00A74E34"/>
    <w:rsid w:val="00A75664"/>
    <w:rsid w:val="00A803C6"/>
    <w:rsid w:val="00A80A87"/>
    <w:rsid w:val="00A80EBE"/>
    <w:rsid w:val="00A8103E"/>
    <w:rsid w:val="00A812A7"/>
    <w:rsid w:val="00A81AEB"/>
    <w:rsid w:val="00A82D68"/>
    <w:rsid w:val="00A83608"/>
    <w:rsid w:val="00A836A9"/>
    <w:rsid w:val="00A845B8"/>
    <w:rsid w:val="00A84974"/>
    <w:rsid w:val="00A8570C"/>
    <w:rsid w:val="00A85826"/>
    <w:rsid w:val="00A85D21"/>
    <w:rsid w:val="00A85D92"/>
    <w:rsid w:val="00A86776"/>
    <w:rsid w:val="00A86CF6"/>
    <w:rsid w:val="00A87B3C"/>
    <w:rsid w:val="00A90639"/>
    <w:rsid w:val="00A90935"/>
    <w:rsid w:val="00A912D2"/>
    <w:rsid w:val="00A91729"/>
    <w:rsid w:val="00A926A8"/>
    <w:rsid w:val="00A9365A"/>
    <w:rsid w:val="00A948ED"/>
    <w:rsid w:val="00A959B1"/>
    <w:rsid w:val="00A95B17"/>
    <w:rsid w:val="00A96EA3"/>
    <w:rsid w:val="00A97B6A"/>
    <w:rsid w:val="00AA1412"/>
    <w:rsid w:val="00AA1EBF"/>
    <w:rsid w:val="00AA222F"/>
    <w:rsid w:val="00AA3BD3"/>
    <w:rsid w:val="00AA5472"/>
    <w:rsid w:val="00AA5619"/>
    <w:rsid w:val="00AA5B35"/>
    <w:rsid w:val="00AA615B"/>
    <w:rsid w:val="00AA6776"/>
    <w:rsid w:val="00AA68FD"/>
    <w:rsid w:val="00AB131A"/>
    <w:rsid w:val="00AB182F"/>
    <w:rsid w:val="00AB1A6D"/>
    <w:rsid w:val="00AB2E1F"/>
    <w:rsid w:val="00AB590C"/>
    <w:rsid w:val="00AB64EB"/>
    <w:rsid w:val="00AB66A4"/>
    <w:rsid w:val="00AB6DE6"/>
    <w:rsid w:val="00AB6EF7"/>
    <w:rsid w:val="00AB7346"/>
    <w:rsid w:val="00AB7574"/>
    <w:rsid w:val="00AB77FA"/>
    <w:rsid w:val="00AC146F"/>
    <w:rsid w:val="00AC151F"/>
    <w:rsid w:val="00AC2695"/>
    <w:rsid w:val="00AC2D41"/>
    <w:rsid w:val="00AC2F68"/>
    <w:rsid w:val="00AC3677"/>
    <w:rsid w:val="00AC53E0"/>
    <w:rsid w:val="00AC55BC"/>
    <w:rsid w:val="00AC5979"/>
    <w:rsid w:val="00AC644E"/>
    <w:rsid w:val="00AC6A76"/>
    <w:rsid w:val="00AC6B9E"/>
    <w:rsid w:val="00AD06B1"/>
    <w:rsid w:val="00AD0CF3"/>
    <w:rsid w:val="00AD12E2"/>
    <w:rsid w:val="00AD13A0"/>
    <w:rsid w:val="00AD1DE1"/>
    <w:rsid w:val="00AD2263"/>
    <w:rsid w:val="00AD374E"/>
    <w:rsid w:val="00AD37E5"/>
    <w:rsid w:val="00AD3ECB"/>
    <w:rsid w:val="00AD4C9E"/>
    <w:rsid w:val="00AD5357"/>
    <w:rsid w:val="00AD5509"/>
    <w:rsid w:val="00AD567F"/>
    <w:rsid w:val="00AD699A"/>
    <w:rsid w:val="00AD7711"/>
    <w:rsid w:val="00AD79E4"/>
    <w:rsid w:val="00AD7CBB"/>
    <w:rsid w:val="00AE3360"/>
    <w:rsid w:val="00AE4284"/>
    <w:rsid w:val="00AE49C6"/>
    <w:rsid w:val="00AE6FCC"/>
    <w:rsid w:val="00AE7168"/>
    <w:rsid w:val="00AE7439"/>
    <w:rsid w:val="00AF04D3"/>
    <w:rsid w:val="00AF0783"/>
    <w:rsid w:val="00AF13C7"/>
    <w:rsid w:val="00AF2D26"/>
    <w:rsid w:val="00AF2EE2"/>
    <w:rsid w:val="00AF37A0"/>
    <w:rsid w:val="00AF404A"/>
    <w:rsid w:val="00AF44F9"/>
    <w:rsid w:val="00AF4743"/>
    <w:rsid w:val="00AF54BE"/>
    <w:rsid w:val="00AF5C9A"/>
    <w:rsid w:val="00AF70D7"/>
    <w:rsid w:val="00AF7D67"/>
    <w:rsid w:val="00AF7E8E"/>
    <w:rsid w:val="00AF7F09"/>
    <w:rsid w:val="00B007CA"/>
    <w:rsid w:val="00B02AAD"/>
    <w:rsid w:val="00B035B1"/>
    <w:rsid w:val="00B05560"/>
    <w:rsid w:val="00B05E53"/>
    <w:rsid w:val="00B069D2"/>
    <w:rsid w:val="00B07373"/>
    <w:rsid w:val="00B07970"/>
    <w:rsid w:val="00B10DBB"/>
    <w:rsid w:val="00B1132A"/>
    <w:rsid w:val="00B113A6"/>
    <w:rsid w:val="00B11D21"/>
    <w:rsid w:val="00B12BE0"/>
    <w:rsid w:val="00B14257"/>
    <w:rsid w:val="00B15A3D"/>
    <w:rsid w:val="00B16237"/>
    <w:rsid w:val="00B16424"/>
    <w:rsid w:val="00B16C6F"/>
    <w:rsid w:val="00B1778A"/>
    <w:rsid w:val="00B20148"/>
    <w:rsid w:val="00B22F0B"/>
    <w:rsid w:val="00B241E2"/>
    <w:rsid w:val="00B2453B"/>
    <w:rsid w:val="00B247ED"/>
    <w:rsid w:val="00B256F6"/>
    <w:rsid w:val="00B2608A"/>
    <w:rsid w:val="00B2620A"/>
    <w:rsid w:val="00B2754C"/>
    <w:rsid w:val="00B27CE3"/>
    <w:rsid w:val="00B30A25"/>
    <w:rsid w:val="00B30F4A"/>
    <w:rsid w:val="00B3141D"/>
    <w:rsid w:val="00B31DB8"/>
    <w:rsid w:val="00B31E66"/>
    <w:rsid w:val="00B326A0"/>
    <w:rsid w:val="00B3277D"/>
    <w:rsid w:val="00B35930"/>
    <w:rsid w:val="00B40A17"/>
    <w:rsid w:val="00B411CF"/>
    <w:rsid w:val="00B42346"/>
    <w:rsid w:val="00B42520"/>
    <w:rsid w:val="00B42A1F"/>
    <w:rsid w:val="00B43813"/>
    <w:rsid w:val="00B44C39"/>
    <w:rsid w:val="00B44DDF"/>
    <w:rsid w:val="00B44EA3"/>
    <w:rsid w:val="00B45871"/>
    <w:rsid w:val="00B45CEC"/>
    <w:rsid w:val="00B4760B"/>
    <w:rsid w:val="00B500A9"/>
    <w:rsid w:val="00B50D68"/>
    <w:rsid w:val="00B50E0E"/>
    <w:rsid w:val="00B51E54"/>
    <w:rsid w:val="00B52D49"/>
    <w:rsid w:val="00B53689"/>
    <w:rsid w:val="00B53C60"/>
    <w:rsid w:val="00B543DA"/>
    <w:rsid w:val="00B54913"/>
    <w:rsid w:val="00B5533F"/>
    <w:rsid w:val="00B56030"/>
    <w:rsid w:val="00B5607C"/>
    <w:rsid w:val="00B56570"/>
    <w:rsid w:val="00B57818"/>
    <w:rsid w:val="00B610A3"/>
    <w:rsid w:val="00B61583"/>
    <w:rsid w:val="00B6223D"/>
    <w:rsid w:val="00B6245B"/>
    <w:rsid w:val="00B62F77"/>
    <w:rsid w:val="00B64EE3"/>
    <w:rsid w:val="00B65E08"/>
    <w:rsid w:val="00B6654F"/>
    <w:rsid w:val="00B67397"/>
    <w:rsid w:val="00B67685"/>
    <w:rsid w:val="00B67A2A"/>
    <w:rsid w:val="00B67F85"/>
    <w:rsid w:val="00B70748"/>
    <w:rsid w:val="00B70AAC"/>
    <w:rsid w:val="00B725E6"/>
    <w:rsid w:val="00B72723"/>
    <w:rsid w:val="00B73052"/>
    <w:rsid w:val="00B7307D"/>
    <w:rsid w:val="00B7355E"/>
    <w:rsid w:val="00B74750"/>
    <w:rsid w:val="00B756B8"/>
    <w:rsid w:val="00B76383"/>
    <w:rsid w:val="00B775B9"/>
    <w:rsid w:val="00B77B04"/>
    <w:rsid w:val="00B81C89"/>
    <w:rsid w:val="00B8220C"/>
    <w:rsid w:val="00B83160"/>
    <w:rsid w:val="00B832F4"/>
    <w:rsid w:val="00B8374C"/>
    <w:rsid w:val="00B8392B"/>
    <w:rsid w:val="00B83FCB"/>
    <w:rsid w:val="00B84667"/>
    <w:rsid w:val="00B84B2E"/>
    <w:rsid w:val="00B91332"/>
    <w:rsid w:val="00B92BDA"/>
    <w:rsid w:val="00B92DF9"/>
    <w:rsid w:val="00B9470C"/>
    <w:rsid w:val="00B94802"/>
    <w:rsid w:val="00B95B6E"/>
    <w:rsid w:val="00B962F8"/>
    <w:rsid w:val="00BA66AD"/>
    <w:rsid w:val="00BA7C13"/>
    <w:rsid w:val="00BB0E4E"/>
    <w:rsid w:val="00BB1014"/>
    <w:rsid w:val="00BB4AF7"/>
    <w:rsid w:val="00BB5812"/>
    <w:rsid w:val="00BB6840"/>
    <w:rsid w:val="00BB69B7"/>
    <w:rsid w:val="00BB6D10"/>
    <w:rsid w:val="00BB6D7E"/>
    <w:rsid w:val="00BB6E98"/>
    <w:rsid w:val="00BB7B3A"/>
    <w:rsid w:val="00BC0610"/>
    <w:rsid w:val="00BC1967"/>
    <w:rsid w:val="00BC4535"/>
    <w:rsid w:val="00BC4CA6"/>
    <w:rsid w:val="00BC6558"/>
    <w:rsid w:val="00BC6788"/>
    <w:rsid w:val="00BD1733"/>
    <w:rsid w:val="00BD2C0E"/>
    <w:rsid w:val="00BD2D6D"/>
    <w:rsid w:val="00BD2FED"/>
    <w:rsid w:val="00BD3DA6"/>
    <w:rsid w:val="00BD410B"/>
    <w:rsid w:val="00BD4443"/>
    <w:rsid w:val="00BD4CCB"/>
    <w:rsid w:val="00BD5900"/>
    <w:rsid w:val="00BD6B49"/>
    <w:rsid w:val="00BE03AA"/>
    <w:rsid w:val="00BE0DC0"/>
    <w:rsid w:val="00BE10D1"/>
    <w:rsid w:val="00BE19F3"/>
    <w:rsid w:val="00BE1E42"/>
    <w:rsid w:val="00BE3DA0"/>
    <w:rsid w:val="00BE4616"/>
    <w:rsid w:val="00BE619A"/>
    <w:rsid w:val="00BE6E32"/>
    <w:rsid w:val="00BE7181"/>
    <w:rsid w:val="00BE72A4"/>
    <w:rsid w:val="00BE7527"/>
    <w:rsid w:val="00BF0B1D"/>
    <w:rsid w:val="00BF0ECE"/>
    <w:rsid w:val="00BF0FDF"/>
    <w:rsid w:val="00BF2041"/>
    <w:rsid w:val="00BF2FD9"/>
    <w:rsid w:val="00BF362A"/>
    <w:rsid w:val="00BF4557"/>
    <w:rsid w:val="00BF5464"/>
    <w:rsid w:val="00BF76FC"/>
    <w:rsid w:val="00C011CE"/>
    <w:rsid w:val="00C0138B"/>
    <w:rsid w:val="00C01706"/>
    <w:rsid w:val="00C018EB"/>
    <w:rsid w:val="00C01A5D"/>
    <w:rsid w:val="00C0281B"/>
    <w:rsid w:val="00C035EB"/>
    <w:rsid w:val="00C0464C"/>
    <w:rsid w:val="00C046E2"/>
    <w:rsid w:val="00C04D40"/>
    <w:rsid w:val="00C057B3"/>
    <w:rsid w:val="00C05F36"/>
    <w:rsid w:val="00C062D6"/>
    <w:rsid w:val="00C071F2"/>
    <w:rsid w:val="00C07C9E"/>
    <w:rsid w:val="00C121C7"/>
    <w:rsid w:val="00C136F3"/>
    <w:rsid w:val="00C14BDE"/>
    <w:rsid w:val="00C15A50"/>
    <w:rsid w:val="00C15E0E"/>
    <w:rsid w:val="00C163BD"/>
    <w:rsid w:val="00C237CF"/>
    <w:rsid w:val="00C24966"/>
    <w:rsid w:val="00C24EFA"/>
    <w:rsid w:val="00C263D9"/>
    <w:rsid w:val="00C26703"/>
    <w:rsid w:val="00C27135"/>
    <w:rsid w:val="00C27D9B"/>
    <w:rsid w:val="00C30106"/>
    <w:rsid w:val="00C315F6"/>
    <w:rsid w:val="00C33B99"/>
    <w:rsid w:val="00C33D6E"/>
    <w:rsid w:val="00C33E68"/>
    <w:rsid w:val="00C36B01"/>
    <w:rsid w:val="00C379C2"/>
    <w:rsid w:val="00C37A43"/>
    <w:rsid w:val="00C37B03"/>
    <w:rsid w:val="00C37E72"/>
    <w:rsid w:val="00C40ABE"/>
    <w:rsid w:val="00C416B0"/>
    <w:rsid w:val="00C41A78"/>
    <w:rsid w:val="00C41D53"/>
    <w:rsid w:val="00C42C02"/>
    <w:rsid w:val="00C42D0D"/>
    <w:rsid w:val="00C438FE"/>
    <w:rsid w:val="00C44FA9"/>
    <w:rsid w:val="00C4522B"/>
    <w:rsid w:val="00C46E0E"/>
    <w:rsid w:val="00C47EAF"/>
    <w:rsid w:val="00C50455"/>
    <w:rsid w:val="00C50DCD"/>
    <w:rsid w:val="00C51414"/>
    <w:rsid w:val="00C527EC"/>
    <w:rsid w:val="00C536B5"/>
    <w:rsid w:val="00C54578"/>
    <w:rsid w:val="00C55A1E"/>
    <w:rsid w:val="00C56303"/>
    <w:rsid w:val="00C56A5F"/>
    <w:rsid w:val="00C56D75"/>
    <w:rsid w:val="00C5714D"/>
    <w:rsid w:val="00C571D7"/>
    <w:rsid w:val="00C57BBF"/>
    <w:rsid w:val="00C60805"/>
    <w:rsid w:val="00C60A4F"/>
    <w:rsid w:val="00C614B4"/>
    <w:rsid w:val="00C62838"/>
    <w:rsid w:val="00C629A1"/>
    <w:rsid w:val="00C6326B"/>
    <w:rsid w:val="00C64515"/>
    <w:rsid w:val="00C64606"/>
    <w:rsid w:val="00C6462A"/>
    <w:rsid w:val="00C65B4C"/>
    <w:rsid w:val="00C6623C"/>
    <w:rsid w:val="00C66898"/>
    <w:rsid w:val="00C66ED4"/>
    <w:rsid w:val="00C6720C"/>
    <w:rsid w:val="00C677D7"/>
    <w:rsid w:val="00C67AE7"/>
    <w:rsid w:val="00C67EBB"/>
    <w:rsid w:val="00C700C6"/>
    <w:rsid w:val="00C73028"/>
    <w:rsid w:val="00C732B2"/>
    <w:rsid w:val="00C74929"/>
    <w:rsid w:val="00C74DCC"/>
    <w:rsid w:val="00C759D6"/>
    <w:rsid w:val="00C75CF4"/>
    <w:rsid w:val="00C76C73"/>
    <w:rsid w:val="00C76F44"/>
    <w:rsid w:val="00C77845"/>
    <w:rsid w:val="00C77A4C"/>
    <w:rsid w:val="00C77F7A"/>
    <w:rsid w:val="00C8073E"/>
    <w:rsid w:val="00C8142C"/>
    <w:rsid w:val="00C817F0"/>
    <w:rsid w:val="00C835E7"/>
    <w:rsid w:val="00C85885"/>
    <w:rsid w:val="00C86531"/>
    <w:rsid w:val="00C87307"/>
    <w:rsid w:val="00C91877"/>
    <w:rsid w:val="00C92329"/>
    <w:rsid w:val="00C937D7"/>
    <w:rsid w:val="00C940E3"/>
    <w:rsid w:val="00C94B02"/>
    <w:rsid w:val="00C94D07"/>
    <w:rsid w:val="00C9577B"/>
    <w:rsid w:val="00C96049"/>
    <w:rsid w:val="00CA0CFC"/>
    <w:rsid w:val="00CA4AAB"/>
    <w:rsid w:val="00CA4FE8"/>
    <w:rsid w:val="00CA5554"/>
    <w:rsid w:val="00CA5E1E"/>
    <w:rsid w:val="00CA6069"/>
    <w:rsid w:val="00CA60E5"/>
    <w:rsid w:val="00CA6167"/>
    <w:rsid w:val="00CA7F7B"/>
    <w:rsid w:val="00CAB480"/>
    <w:rsid w:val="00CB18F3"/>
    <w:rsid w:val="00CB2271"/>
    <w:rsid w:val="00CB2B7D"/>
    <w:rsid w:val="00CB3896"/>
    <w:rsid w:val="00CB53F6"/>
    <w:rsid w:val="00CB6558"/>
    <w:rsid w:val="00CB7F29"/>
    <w:rsid w:val="00CB7FA5"/>
    <w:rsid w:val="00CC17E3"/>
    <w:rsid w:val="00CC35EC"/>
    <w:rsid w:val="00CC47BF"/>
    <w:rsid w:val="00CC4E11"/>
    <w:rsid w:val="00CC57C3"/>
    <w:rsid w:val="00CC6BA9"/>
    <w:rsid w:val="00CC6E8A"/>
    <w:rsid w:val="00CC6EA4"/>
    <w:rsid w:val="00CC7B18"/>
    <w:rsid w:val="00CC7E4B"/>
    <w:rsid w:val="00CC7ED0"/>
    <w:rsid w:val="00CD0C0F"/>
    <w:rsid w:val="00CD1CAD"/>
    <w:rsid w:val="00CD1EA7"/>
    <w:rsid w:val="00CD3DD2"/>
    <w:rsid w:val="00CD4A49"/>
    <w:rsid w:val="00CD5D61"/>
    <w:rsid w:val="00CD5F21"/>
    <w:rsid w:val="00CD6126"/>
    <w:rsid w:val="00CD6470"/>
    <w:rsid w:val="00CD6B82"/>
    <w:rsid w:val="00CE06E1"/>
    <w:rsid w:val="00CE1CFE"/>
    <w:rsid w:val="00CE2C21"/>
    <w:rsid w:val="00CE360E"/>
    <w:rsid w:val="00CE4A62"/>
    <w:rsid w:val="00CE4DFD"/>
    <w:rsid w:val="00CE59E4"/>
    <w:rsid w:val="00CE5DD1"/>
    <w:rsid w:val="00CE6B16"/>
    <w:rsid w:val="00CE6C35"/>
    <w:rsid w:val="00CE7724"/>
    <w:rsid w:val="00CE7C42"/>
    <w:rsid w:val="00CF254C"/>
    <w:rsid w:val="00CF2B56"/>
    <w:rsid w:val="00CF3EE7"/>
    <w:rsid w:val="00CF5032"/>
    <w:rsid w:val="00CF5F17"/>
    <w:rsid w:val="00CF609E"/>
    <w:rsid w:val="00CF60F3"/>
    <w:rsid w:val="00CF6219"/>
    <w:rsid w:val="00CF7F81"/>
    <w:rsid w:val="00D05EB0"/>
    <w:rsid w:val="00D0632A"/>
    <w:rsid w:val="00D06C16"/>
    <w:rsid w:val="00D0769F"/>
    <w:rsid w:val="00D07F79"/>
    <w:rsid w:val="00D106F4"/>
    <w:rsid w:val="00D10CC6"/>
    <w:rsid w:val="00D10E78"/>
    <w:rsid w:val="00D10E80"/>
    <w:rsid w:val="00D110E7"/>
    <w:rsid w:val="00D11980"/>
    <w:rsid w:val="00D15A71"/>
    <w:rsid w:val="00D21EB9"/>
    <w:rsid w:val="00D23C7A"/>
    <w:rsid w:val="00D25792"/>
    <w:rsid w:val="00D26C59"/>
    <w:rsid w:val="00D26F93"/>
    <w:rsid w:val="00D33610"/>
    <w:rsid w:val="00D33889"/>
    <w:rsid w:val="00D33CB1"/>
    <w:rsid w:val="00D35471"/>
    <w:rsid w:val="00D36E0E"/>
    <w:rsid w:val="00D41C80"/>
    <w:rsid w:val="00D4233F"/>
    <w:rsid w:val="00D434BC"/>
    <w:rsid w:val="00D446C0"/>
    <w:rsid w:val="00D453CB"/>
    <w:rsid w:val="00D4583B"/>
    <w:rsid w:val="00D46F73"/>
    <w:rsid w:val="00D5278F"/>
    <w:rsid w:val="00D52E1B"/>
    <w:rsid w:val="00D52F33"/>
    <w:rsid w:val="00D530F4"/>
    <w:rsid w:val="00D5378E"/>
    <w:rsid w:val="00D53BAA"/>
    <w:rsid w:val="00D53E7E"/>
    <w:rsid w:val="00D54846"/>
    <w:rsid w:val="00D549EE"/>
    <w:rsid w:val="00D54C15"/>
    <w:rsid w:val="00D5524A"/>
    <w:rsid w:val="00D573C4"/>
    <w:rsid w:val="00D57EA6"/>
    <w:rsid w:val="00D60824"/>
    <w:rsid w:val="00D61993"/>
    <w:rsid w:val="00D61D44"/>
    <w:rsid w:val="00D62FC7"/>
    <w:rsid w:val="00D62FF8"/>
    <w:rsid w:val="00D63578"/>
    <w:rsid w:val="00D643A4"/>
    <w:rsid w:val="00D64C29"/>
    <w:rsid w:val="00D67552"/>
    <w:rsid w:val="00D6764B"/>
    <w:rsid w:val="00D70F62"/>
    <w:rsid w:val="00D72A0A"/>
    <w:rsid w:val="00D74937"/>
    <w:rsid w:val="00D7584A"/>
    <w:rsid w:val="00D761F3"/>
    <w:rsid w:val="00D81BC3"/>
    <w:rsid w:val="00D83A73"/>
    <w:rsid w:val="00D83E9F"/>
    <w:rsid w:val="00D8505C"/>
    <w:rsid w:val="00D8570F"/>
    <w:rsid w:val="00D8659D"/>
    <w:rsid w:val="00D86646"/>
    <w:rsid w:val="00D8696A"/>
    <w:rsid w:val="00D90BD7"/>
    <w:rsid w:val="00D91397"/>
    <w:rsid w:val="00D918E8"/>
    <w:rsid w:val="00D92673"/>
    <w:rsid w:val="00D92A61"/>
    <w:rsid w:val="00D93067"/>
    <w:rsid w:val="00D9311D"/>
    <w:rsid w:val="00D93ED5"/>
    <w:rsid w:val="00D940CF"/>
    <w:rsid w:val="00D94D8E"/>
    <w:rsid w:val="00D94FDD"/>
    <w:rsid w:val="00D9682A"/>
    <w:rsid w:val="00DA0F74"/>
    <w:rsid w:val="00DA12F4"/>
    <w:rsid w:val="00DA1414"/>
    <w:rsid w:val="00DA3F95"/>
    <w:rsid w:val="00DA6F2B"/>
    <w:rsid w:val="00DB072C"/>
    <w:rsid w:val="00DB0AB4"/>
    <w:rsid w:val="00DB1CE3"/>
    <w:rsid w:val="00DB2239"/>
    <w:rsid w:val="00DB4777"/>
    <w:rsid w:val="00DB523F"/>
    <w:rsid w:val="00DB5399"/>
    <w:rsid w:val="00DB7690"/>
    <w:rsid w:val="00DB78B1"/>
    <w:rsid w:val="00DC028F"/>
    <w:rsid w:val="00DC11C6"/>
    <w:rsid w:val="00DC1742"/>
    <w:rsid w:val="00DC25C7"/>
    <w:rsid w:val="00DC4019"/>
    <w:rsid w:val="00DC51E5"/>
    <w:rsid w:val="00DC5B09"/>
    <w:rsid w:val="00DC5C1A"/>
    <w:rsid w:val="00DC7E92"/>
    <w:rsid w:val="00DD0819"/>
    <w:rsid w:val="00DD0BCC"/>
    <w:rsid w:val="00DD1281"/>
    <w:rsid w:val="00DD26F7"/>
    <w:rsid w:val="00DD2E9E"/>
    <w:rsid w:val="00DD4E1A"/>
    <w:rsid w:val="00DD5373"/>
    <w:rsid w:val="00DD57AC"/>
    <w:rsid w:val="00DD7EFD"/>
    <w:rsid w:val="00DE085A"/>
    <w:rsid w:val="00DE0EAE"/>
    <w:rsid w:val="00DE2AE3"/>
    <w:rsid w:val="00DE3BF8"/>
    <w:rsid w:val="00DE436C"/>
    <w:rsid w:val="00DE4FF4"/>
    <w:rsid w:val="00DE5741"/>
    <w:rsid w:val="00DE5E96"/>
    <w:rsid w:val="00DE6D63"/>
    <w:rsid w:val="00DE71E8"/>
    <w:rsid w:val="00DE785C"/>
    <w:rsid w:val="00DE7D73"/>
    <w:rsid w:val="00DF02E9"/>
    <w:rsid w:val="00DF12A4"/>
    <w:rsid w:val="00DF2354"/>
    <w:rsid w:val="00DF2537"/>
    <w:rsid w:val="00DF2A5E"/>
    <w:rsid w:val="00DF2FAF"/>
    <w:rsid w:val="00DF358B"/>
    <w:rsid w:val="00DF35AE"/>
    <w:rsid w:val="00DF42CA"/>
    <w:rsid w:val="00DF437E"/>
    <w:rsid w:val="00DF54F1"/>
    <w:rsid w:val="00DF5738"/>
    <w:rsid w:val="00DF634C"/>
    <w:rsid w:val="00DF7CAA"/>
    <w:rsid w:val="00E002D4"/>
    <w:rsid w:val="00E01A87"/>
    <w:rsid w:val="00E02740"/>
    <w:rsid w:val="00E0304B"/>
    <w:rsid w:val="00E037A6"/>
    <w:rsid w:val="00E04B38"/>
    <w:rsid w:val="00E0523C"/>
    <w:rsid w:val="00E054DB"/>
    <w:rsid w:val="00E064ED"/>
    <w:rsid w:val="00E110E9"/>
    <w:rsid w:val="00E13D72"/>
    <w:rsid w:val="00E13F22"/>
    <w:rsid w:val="00E14447"/>
    <w:rsid w:val="00E168EB"/>
    <w:rsid w:val="00E207D5"/>
    <w:rsid w:val="00E2116C"/>
    <w:rsid w:val="00E22ED3"/>
    <w:rsid w:val="00E24303"/>
    <w:rsid w:val="00E26673"/>
    <w:rsid w:val="00E26F97"/>
    <w:rsid w:val="00E27413"/>
    <w:rsid w:val="00E27D48"/>
    <w:rsid w:val="00E306CC"/>
    <w:rsid w:val="00E312C0"/>
    <w:rsid w:val="00E319BD"/>
    <w:rsid w:val="00E32445"/>
    <w:rsid w:val="00E32A05"/>
    <w:rsid w:val="00E33592"/>
    <w:rsid w:val="00E34AAD"/>
    <w:rsid w:val="00E3529F"/>
    <w:rsid w:val="00E36435"/>
    <w:rsid w:val="00E3781E"/>
    <w:rsid w:val="00E40748"/>
    <w:rsid w:val="00E40CF8"/>
    <w:rsid w:val="00E40FFE"/>
    <w:rsid w:val="00E4124C"/>
    <w:rsid w:val="00E414FE"/>
    <w:rsid w:val="00E41AE4"/>
    <w:rsid w:val="00E41DAC"/>
    <w:rsid w:val="00E43C5F"/>
    <w:rsid w:val="00E43F6E"/>
    <w:rsid w:val="00E44261"/>
    <w:rsid w:val="00E442FD"/>
    <w:rsid w:val="00E46073"/>
    <w:rsid w:val="00E46C92"/>
    <w:rsid w:val="00E477D4"/>
    <w:rsid w:val="00E513DD"/>
    <w:rsid w:val="00E5224D"/>
    <w:rsid w:val="00E52748"/>
    <w:rsid w:val="00E53DE2"/>
    <w:rsid w:val="00E54550"/>
    <w:rsid w:val="00E55CD0"/>
    <w:rsid w:val="00E60654"/>
    <w:rsid w:val="00E64A5E"/>
    <w:rsid w:val="00E667CC"/>
    <w:rsid w:val="00E66D15"/>
    <w:rsid w:val="00E66FF1"/>
    <w:rsid w:val="00E67DFB"/>
    <w:rsid w:val="00E70A82"/>
    <w:rsid w:val="00E71AE0"/>
    <w:rsid w:val="00E71B22"/>
    <w:rsid w:val="00E71C8E"/>
    <w:rsid w:val="00E72715"/>
    <w:rsid w:val="00E731F7"/>
    <w:rsid w:val="00E75379"/>
    <w:rsid w:val="00E764A8"/>
    <w:rsid w:val="00E77CCC"/>
    <w:rsid w:val="00E81A75"/>
    <w:rsid w:val="00E82669"/>
    <w:rsid w:val="00E82CA9"/>
    <w:rsid w:val="00E84E9F"/>
    <w:rsid w:val="00E86958"/>
    <w:rsid w:val="00E86B5E"/>
    <w:rsid w:val="00E9159F"/>
    <w:rsid w:val="00E92094"/>
    <w:rsid w:val="00E93895"/>
    <w:rsid w:val="00E96176"/>
    <w:rsid w:val="00E9638F"/>
    <w:rsid w:val="00E967FA"/>
    <w:rsid w:val="00EA039A"/>
    <w:rsid w:val="00EA0657"/>
    <w:rsid w:val="00EA0BC1"/>
    <w:rsid w:val="00EA0C05"/>
    <w:rsid w:val="00EA0F59"/>
    <w:rsid w:val="00EA2027"/>
    <w:rsid w:val="00EA29C3"/>
    <w:rsid w:val="00EA5125"/>
    <w:rsid w:val="00EA5D56"/>
    <w:rsid w:val="00EB170D"/>
    <w:rsid w:val="00EB29F8"/>
    <w:rsid w:val="00EB2A16"/>
    <w:rsid w:val="00EB2AF2"/>
    <w:rsid w:val="00EB341D"/>
    <w:rsid w:val="00EB35E4"/>
    <w:rsid w:val="00EB6853"/>
    <w:rsid w:val="00EB7FEE"/>
    <w:rsid w:val="00EC0725"/>
    <w:rsid w:val="00EC0FA3"/>
    <w:rsid w:val="00EC1176"/>
    <w:rsid w:val="00EC237A"/>
    <w:rsid w:val="00EC2773"/>
    <w:rsid w:val="00EC394A"/>
    <w:rsid w:val="00EC3BCD"/>
    <w:rsid w:val="00EC3BEB"/>
    <w:rsid w:val="00EC3E48"/>
    <w:rsid w:val="00EC4942"/>
    <w:rsid w:val="00EC73F2"/>
    <w:rsid w:val="00ED11EE"/>
    <w:rsid w:val="00ED393D"/>
    <w:rsid w:val="00ED3F29"/>
    <w:rsid w:val="00ED7D7F"/>
    <w:rsid w:val="00EE08A3"/>
    <w:rsid w:val="00EE1BD6"/>
    <w:rsid w:val="00EE4B91"/>
    <w:rsid w:val="00EE6C19"/>
    <w:rsid w:val="00EF0C4F"/>
    <w:rsid w:val="00EF1029"/>
    <w:rsid w:val="00EF11E9"/>
    <w:rsid w:val="00EF145D"/>
    <w:rsid w:val="00EF4057"/>
    <w:rsid w:val="00EF4F44"/>
    <w:rsid w:val="00EF5D03"/>
    <w:rsid w:val="00EF6628"/>
    <w:rsid w:val="00F00A4B"/>
    <w:rsid w:val="00F04C51"/>
    <w:rsid w:val="00F04CCC"/>
    <w:rsid w:val="00F04D4C"/>
    <w:rsid w:val="00F051CA"/>
    <w:rsid w:val="00F05903"/>
    <w:rsid w:val="00F05BB0"/>
    <w:rsid w:val="00F069CB"/>
    <w:rsid w:val="00F0737A"/>
    <w:rsid w:val="00F07723"/>
    <w:rsid w:val="00F104B3"/>
    <w:rsid w:val="00F104DA"/>
    <w:rsid w:val="00F10B72"/>
    <w:rsid w:val="00F10B80"/>
    <w:rsid w:val="00F112A6"/>
    <w:rsid w:val="00F11D4B"/>
    <w:rsid w:val="00F13270"/>
    <w:rsid w:val="00F13B1B"/>
    <w:rsid w:val="00F13D83"/>
    <w:rsid w:val="00F13F7D"/>
    <w:rsid w:val="00F164B3"/>
    <w:rsid w:val="00F171C4"/>
    <w:rsid w:val="00F1729E"/>
    <w:rsid w:val="00F1743C"/>
    <w:rsid w:val="00F175D3"/>
    <w:rsid w:val="00F17AB9"/>
    <w:rsid w:val="00F20855"/>
    <w:rsid w:val="00F2354F"/>
    <w:rsid w:val="00F24535"/>
    <w:rsid w:val="00F25564"/>
    <w:rsid w:val="00F261A3"/>
    <w:rsid w:val="00F30405"/>
    <w:rsid w:val="00F316CB"/>
    <w:rsid w:val="00F31D5B"/>
    <w:rsid w:val="00F329B2"/>
    <w:rsid w:val="00F32F90"/>
    <w:rsid w:val="00F333DD"/>
    <w:rsid w:val="00F348C1"/>
    <w:rsid w:val="00F36215"/>
    <w:rsid w:val="00F3652C"/>
    <w:rsid w:val="00F36DA0"/>
    <w:rsid w:val="00F37E35"/>
    <w:rsid w:val="00F37F8B"/>
    <w:rsid w:val="00F40E62"/>
    <w:rsid w:val="00F418F5"/>
    <w:rsid w:val="00F44A32"/>
    <w:rsid w:val="00F45E92"/>
    <w:rsid w:val="00F467A9"/>
    <w:rsid w:val="00F4688F"/>
    <w:rsid w:val="00F528E7"/>
    <w:rsid w:val="00F52F11"/>
    <w:rsid w:val="00F53A9B"/>
    <w:rsid w:val="00F53CB0"/>
    <w:rsid w:val="00F53D29"/>
    <w:rsid w:val="00F56B36"/>
    <w:rsid w:val="00F6053C"/>
    <w:rsid w:val="00F60960"/>
    <w:rsid w:val="00F60A8A"/>
    <w:rsid w:val="00F63DB8"/>
    <w:rsid w:val="00F645C1"/>
    <w:rsid w:val="00F668AB"/>
    <w:rsid w:val="00F66BE5"/>
    <w:rsid w:val="00F67AD2"/>
    <w:rsid w:val="00F721DA"/>
    <w:rsid w:val="00F7298C"/>
    <w:rsid w:val="00F73164"/>
    <w:rsid w:val="00F736B7"/>
    <w:rsid w:val="00F74F98"/>
    <w:rsid w:val="00F75056"/>
    <w:rsid w:val="00F757FD"/>
    <w:rsid w:val="00F76BAE"/>
    <w:rsid w:val="00F777B8"/>
    <w:rsid w:val="00F80BC0"/>
    <w:rsid w:val="00F813A5"/>
    <w:rsid w:val="00F81C27"/>
    <w:rsid w:val="00F82352"/>
    <w:rsid w:val="00F82B97"/>
    <w:rsid w:val="00F8324E"/>
    <w:rsid w:val="00F8363C"/>
    <w:rsid w:val="00F8403F"/>
    <w:rsid w:val="00F8589D"/>
    <w:rsid w:val="00F86DB3"/>
    <w:rsid w:val="00F872F1"/>
    <w:rsid w:val="00F90011"/>
    <w:rsid w:val="00F90400"/>
    <w:rsid w:val="00F910D6"/>
    <w:rsid w:val="00F91986"/>
    <w:rsid w:val="00F91FA3"/>
    <w:rsid w:val="00F9212F"/>
    <w:rsid w:val="00F92859"/>
    <w:rsid w:val="00F943A2"/>
    <w:rsid w:val="00F9681C"/>
    <w:rsid w:val="00F96D29"/>
    <w:rsid w:val="00F97084"/>
    <w:rsid w:val="00FA1A73"/>
    <w:rsid w:val="00FA25C5"/>
    <w:rsid w:val="00FA2EB3"/>
    <w:rsid w:val="00FA3516"/>
    <w:rsid w:val="00FA53B8"/>
    <w:rsid w:val="00FA5939"/>
    <w:rsid w:val="00FA5CB9"/>
    <w:rsid w:val="00FA609F"/>
    <w:rsid w:val="00FA642A"/>
    <w:rsid w:val="00FA6545"/>
    <w:rsid w:val="00FA7BF8"/>
    <w:rsid w:val="00FB13C1"/>
    <w:rsid w:val="00FB159D"/>
    <w:rsid w:val="00FB18E5"/>
    <w:rsid w:val="00FB348A"/>
    <w:rsid w:val="00FB37AF"/>
    <w:rsid w:val="00FB3DB8"/>
    <w:rsid w:val="00FB5302"/>
    <w:rsid w:val="00FB6CA1"/>
    <w:rsid w:val="00FB6DB7"/>
    <w:rsid w:val="00FB714D"/>
    <w:rsid w:val="00FC005E"/>
    <w:rsid w:val="00FC049D"/>
    <w:rsid w:val="00FC0622"/>
    <w:rsid w:val="00FC0B1B"/>
    <w:rsid w:val="00FC0F75"/>
    <w:rsid w:val="00FC12A6"/>
    <w:rsid w:val="00FD10ED"/>
    <w:rsid w:val="00FD183D"/>
    <w:rsid w:val="00FD1B90"/>
    <w:rsid w:val="00FD23A1"/>
    <w:rsid w:val="00FD24A4"/>
    <w:rsid w:val="00FD2932"/>
    <w:rsid w:val="00FD2BF5"/>
    <w:rsid w:val="00FD2DA0"/>
    <w:rsid w:val="00FD4B58"/>
    <w:rsid w:val="00FD4B8A"/>
    <w:rsid w:val="00FD55A4"/>
    <w:rsid w:val="00FD68FF"/>
    <w:rsid w:val="00FD6F0F"/>
    <w:rsid w:val="00FE04B4"/>
    <w:rsid w:val="00FE2050"/>
    <w:rsid w:val="00FE2A0F"/>
    <w:rsid w:val="00FE2E8A"/>
    <w:rsid w:val="00FE3418"/>
    <w:rsid w:val="00FE419A"/>
    <w:rsid w:val="00FE4347"/>
    <w:rsid w:val="00FE5914"/>
    <w:rsid w:val="00FE5E09"/>
    <w:rsid w:val="00FE5FF8"/>
    <w:rsid w:val="00FE67DF"/>
    <w:rsid w:val="00FE7E83"/>
    <w:rsid w:val="00FF1C59"/>
    <w:rsid w:val="00FF2A84"/>
    <w:rsid w:val="00FF2C8B"/>
    <w:rsid w:val="00FF453B"/>
    <w:rsid w:val="00FF45C2"/>
    <w:rsid w:val="00FF4618"/>
    <w:rsid w:val="00FF495C"/>
    <w:rsid w:val="00FF4ED2"/>
    <w:rsid w:val="00FF5B7A"/>
    <w:rsid w:val="00FF630D"/>
    <w:rsid w:val="00FF7E69"/>
    <w:rsid w:val="016EB677"/>
    <w:rsid w:val="01AFFBE3"/>
    <w:rsid w:val="01F3C3E2"/>
    <w:rsid w:val="02C8D315"/>
    <w:rsid w:val="02D42CDE"/>
    <w:rsid w:val="02F4A6A9"/>
    <w:rsid w:val="02FC4365"/>
    <w:rsid w:val="0304459F"/>
    <w:rsid w:val="0333320C"/>
    <w:rsid w:val="036A2C1C"/>
    <w:rsid w:val="0498CCDC"/>
    <w:rsid w:val="04ABE765"/>
    <w:rsid w:val="05C849AE"/>
    <w:rsid w:val="05F2E107"/>
    <w:rsid w:val="0647B7C6"/>
    <w:rsid w:val="07FE2F2C"/>
    <w:rsid w:val="08342BBF"/>
    <w:rsid w:val="08EB92C8"/>
    <w:rsid w:val="08F94D49"/>
    <w:rsid w:val="095424AC"/>
    <w:rsid w:val="095C6450"/>
    <w:rsid w:val="095F7FD2"/>
    <w:rsid w:val="097EDCCE"/>
    <w:rsid w:val="0997FC39"/>
    <w:rsid w:val="09B4D8D4"/>
    <w:rsid w:val="0A208227"/>
    <w:rsid w:val="0A91083A"/>
    <w:rsid w:val="0ACEAA16"/>
    <w:rsid w:val="0B0F5784"/>
    <w:rsid w:val="0B58C8F1"/>
    <w:rsid w:val="0B94205B"/>
    <w:rsid w:val="0BB834ED"/>
    <w:rsid w:val="0C19D9D9"/>
    <w:rsid w:val="0C1FDD1B"/>
    <w:rsid w:val="0C2CD89B"/>
    <w:rsid w:val="0C5DD22C"/>
    <w:rsid w:val="0C6589E9"/>
    <w:rsid w:val="0C6A7A77"/>
    <w:rsid w:val="0C799FB8"/>
    <w:rsid w:val="0CA13694"/>
    <w:rsid w:val="0CB3156B"/>
    <w:rsid w:val="0CC3CCB9"/>
    <w:rsid w:val="0D2BBADA"/>
    <w:rsid w:val="0D327F4E"/>
    <w:rsid w:val="0D458D0F"/>
    <w:rsid w:val="0D96C416"/>
    <w:rsid w:val="0E1EC11C"/>
    <w:rsid w:val="0E88190C"/>
    <w:rsid w:val="0F459F80"/>
    <w:rsid w:val="10BB865E"/>
    <w:rsid w:val="10D68102"/>
    <w:rsid w:val="11068317"/>
    <w:rsid w:val="11331492"/>
    <w:rsid w:val="114BA9F8"/>
    <w:rsid w:val="115661DE"/>
    <w:rsid w:val="1186868E"/>
    <w:rsid w:val="11C2B911"/>
    <w:rsid w:val="11E7BDE5"/>
    <w:rsid w:val="11F1A046"/>
    <w:rsid w:val="11F2521F"/>
    <w:rsid w:val="11F81C0A"/>
    <w:rsid w:val="1291FA8D"/>
    <w:rsid w:val="12D09F85"/>
    <w:rsid w:val="131B5F04"/>
    <w:rsid w:val="132256EF"/>
    <w:rsid w:val="137271E1"/>
    <w:rsid w:val="138E2280"/>
    <w:rsid w:val="13B4AC76"/>
    <w:rsid w:val="13C4DF4F"/>
    <w:rsid w:val="146D5375"/>
    <w:rsid w:val="1558AAF5"/>
    <w:rsid w:val="1582E5F0"/>
    <w:rsid w:val="15EF8BE2"/>
    <w:rsid w:val="1651620B"/>
    <w:rsid w:val="166DCDB5"/>
    <w:rsid w:val="16A1B729"/>
    <w:rsid w:val="171F1060"/>
    <w:rsid w:val="18C86A8A"/>
    <w:rsid w:val="18E40357"/>
    <w:rsid w:val="192AE471"/>
    <w:rsid w:val="19919873"/>
    <w:rsid w:val="19A26EA3"/>
    <w:rsid w:val="19D4E935"/>
    <w:rsid w:val="1A19C59B"/>
    <w:rsid w:val="1A813D6B"/>
    <w:rsid w:val="1B7999AC"/>
    <w:rsid w:val="1C5D5C7A"/>
    <w:rsid w:val="1CC93935"/>
    <w:rsid w:val="1D7E21E1"/>
    <w:rsid w:val="1DB6F575"/>
    <w:rsid w:val="1FD436F0"/>
    <w:rsid w:val="20084515"/>
    <w:rsid w:val="20CFEF40"/>
    <w:rsid w:val="215DDA5E"/>
    <w:rsid w:val="22167739"/>
    <w:rsid w:val="227744EE"/>
    <w:rsid w:val="228548FB"/>
    <w:rsid w:val="233B7721"/>
    <w:rsid w:val="23630FC3"/>
    <w:rsid w:val="238578D4"/>
    <w:rsid w:val="23BFA178"/>
    <w:rsid w:val="23C46DF8"/>
    <w:rsid w:val="23DCCFEA"/>
    <w:rsid w:val="23F3FF72"/>
    <w:rsid w:val="244646BB"/>
    <w:rsid w:val="24C3FECA"/>
    <w:rsid w:val="24C6C151"/>
    <w:rsid w:val="253EDBD9"/>
    <w:rsid w:val="257656A3"/>
    <w:rsid w:val="26C47941"/>
    <w:rsid w:val="26DA8631"/>
    <w:rsid w:val="26E5138B"/>
    <w:rsid w:val="27D29E19"/>
    <w:rsid w:val="28042F65"/>
    <w:rsid w:val="2844DEEE"/>
    <w:rsid w:val="285608B5"/>
    <w:rsid w:val="28D89802"/>
    <w:rsid w:val="28E2BFE4"/>
    <w:rsid w:val="297801A7"/>
    <w:rsid w:val="298601C3"/>
    <w:rsid w:val="2B47CD8A"/>
    <w:rsid w:val="2BCD45E9"/>
    <w:rsid w:val="2BDEE998"/>
    <w:rsid w:val="2DB3F5F6"/>
    <w:rsid w:val="2E017E3A"/>
    <w:rsid w:val="2E3C7433"/>
    <w:rsid w:val="2E772D28"/>
    <w:rsid w:val="2E813D28"/>
    <w:rsid w:val="2EA54B82"/>
    <w:rsid w:val="2F3C9F99"/>
    <w:rsid w:val="2FF6EAAA"/>
    <w:rsid w:val="301342F5"/>
    <w:rsid w:val="30419D63"/>
    <w:rsid w:val="30638FB5"/>
    <w:rsid w:val="313C1C2F"/>
    <w:rsid w:val="31AC3F5D"/>
    <w:rsid w:val="31B87B91"/>
    <w:rsid w:val="3274405B"/>
    <w:rsid w:val="329E9FDB"/>
    <w:rsid w:val="3345545E"/>
    <w:rsid w:val="3381AEBF"/>
    <w:rsid w:val="340D5652"/>
    <w:rsid w:val="34D7431F"/>
    <w:rsid w:val="35442D7D"/>
    <w:rsid w:val="354B7F8D"/>
    <w:rsid w:val="35D17AA2"/>
    <w:rsid w:val="3619C24A"/>
    <w:rsid w:val="3624924B"/>
    <w:rsid w:val="364A5639"/>
    <w:rsid w:val="371DDB3E"/>
    <w:rsid w:val="373CC503"/>
    <w:rsid w:val="38EDC003"/>
    <w:rsid w:val="3A7465C5"/>
    <w:rsid w:val="3AB26DAC"/>
    <w:rsid w:val="3B0A3237"/>
    <w:rsid w:val="3BA9AC76"/>
    <w:rsid w:val="3BF80921"/>
    <w:rsid w:val="3C1F9023"/>
    <w:rsid w:val="3C42269B"/>
    <w:rsid w:val="3CBE2B44"/>
    <w:rsid w:val="3D106056"/>
    <w:rsid w:val="3D1B15BD"/>
    <w:rsid w:val="3D9AEE96"/>
    <w:rsid w:val="3D9F79D8"/>
    <w:rsid w:val="3DFAB069"/>
    <w:rsid w:val="3E3C0714"/>
    <w:rsid w:val="3EEAFADF"/>
    <w:rsid w:val="3F2DDEF2"/>
    <w:rsid w:val="3F639993"/>
    <w:rsid w:val="3F6ABA79"/>
    <w:rsid w:val="3F6C6D9C"/>
    <w:rsid w:val="3F9C808E"/>
    <w:rsid w:val="3FA36F19"/>
    <w:rsid w:val="3FB56385"/>
    <w:rsid w:val="3FC01944"/>
    <w:rsid w:val="3FC321B2"/>
    <w:rsid w:val="405FC939"/>
    <w:rsid w:val="40823A7D"/>
    <w:rsid w:val="40BF2BC5"/>
    <w:rsid w:val="4161535E"/>
    <w:rsid w:val="41B9C316"/>
    <w:rsid w:val="41CD9165"/>
    <w:rsid w:val="423E827C"/>
    <w:rsid w:val="424D3FD5"/>
    <w:rsid w:val="42674AA5"/>
    <w:rsid w:val="42CFA886"/>
    <w:rsid w:val="43A180D1"/>
    <w:rsid w:val="43D8DECD"/>
    <w:rsid w:val="43F5C4FF"/>
    <w:rsid w:val="4465CC8B"/>
    <w:rsid w:val="4469F1ED"/>
    <w:rsid w:val="44CF7791"/>
    <w:rsid w:val="44E9D2C9"/>
    <w:rsid w:val="4535B9FA"/>
    <w:rsid w:val="466B47F2"/>
    <w:rsid w:val="4675AF66"/>
    <w:rsid w:val="46B5C7DA"/>
    <w:rsid w:val="4739BA03"/>
    <w:rsid w:val="480A313D"/>
    <w:rsid w:val="4836A8DA"/>
    <w:rsid w:val="48DA29D2"/>
    <w:rsid w:val="48E344DF"/>
    <w:rsid w:val="48F001E6"/>
    <w:rsid w:val="493D6310"/>
    <w:rsid w:val="495847ED"/>
    <w:rsid w:val="49A2E8B4"/>
    <w:rsid w:val="49B74DCA"/>
    <w:rsid w:val="4A4B9908"/>
    <w:rsid w:val="4AE803CB"/>
    <w:rsid w:val="4BF26C02"/>
    <w:rsid w:val="4BF8BB97"/>
    <w:rsid w:val="4C0590EB"/>
    <w:rsid w:val="4C8A7F48"/>
    <w:rsid w:val="4D205D9F"/>
    <w:rsid w:val="4D3C78EE"/>
    <w:rsid w:val="4D4B7959"/>
    <w:rsid w:val="4DCA17D7"/>
    <w:rsid w:val="4DD7A7F8"/>
    <w:rsid w:val="4DD91795"/>
    <w:rsid w:val="4ED1E872"/>
    <w:rsid w:val="5035A462"/>
    <w:rsid w:val="506AD499"/>
    <w:rsid w:val="515BA605"/>
    <w:rsid w:val="51D9180A"/>
    <w:rsid w:val="52822B58"/>
    <w:rsid w:val="533E6755"/>
    <w:rsid w:val="53904688"/>
    <w:rsid w:val="53BCCCE6"/>
    <w:rsid w:val="53D0BB61"/>
    <w:rsid w:val="53E09D91"/>
    <w:rsid w:val="53EA4D17"/>
    <w:rsid w:val="540443D5"/>
    <w:rsid w:val="542CCBB1"/>
    <w:rsid w:val="546FBB26"/>
    <w:rsid w:val="54BFCF31"/>
    <w:rsid w:val="54FF79BC"/>
    <w:rsid w:val="558FCCDE"/>
    <w:rsid w:val="55DA9129"/>
    <w:rsid w:val="5641EDEF"/>
    <w:rsid w:val="56BE1D56"/>
    <w:rsid w:val="56D264DE"/>
    <w:rsid w:val="5776618A"/>
    <w:rsid w:val="577F363D"/>
    <w:rsid w:val="5795E10A"/>
    <w:rsid w:val="57A47F12"/>
    <w:rsid w:val="57EC0988"/>
    <w:rsid w:val="580155C4"/>
    <w:rsid w:val="582E64F5"/>
    <w:rsid w:val="59C74A89"/>
    <w:rsid w:val="59D0BB9D"/>
    <w:rsid w:val="59FAA796"/>
    <w:rsid w:val="5A0038B0"/>
    <w:rsid w:val="5A02D0D2"/>
    <w:rsid w:val="5A0AB555"/>
    <w:rsid w:val="5A2FA86A"/>
    <w:rsid w:val="5ADE26FC"/>
    <w:rsid w:val="5AF342D0"/>
    <w:rsid w:val="5B230B9E"/>
    <w:rsid w:val="5C020202"/>
    <w:rsid w:val="5C164342"/>
    <w:rsid w:val="5DCAB464"/>
    <w:rsid w:val="5DFE4E94"/>
    <w:rsid w:val="5E3FFECE"/>
    <w:rsid w:val="5E5D4E63"/>
    <w:rsid w:val="6063414B"/>
    <w:rsid w:val="60C32905"/>
    <w:rsid w:val="614D5DE8"/>
    <w:rsid w:val="621EC717"/>
    <w:rsid w:val="6364824A"/>
    <w:rsid w:val="63BE9958"/>
    <w:rsid w:val="63E0BA7A"/>
    <w:rsid w:val="64AB793D"/>
    <w:rsid w:val="65076D7A"/>
    <w:rsid w:val="651ABC46"/>
    <w:rsid w:val="66086523"/>
    <w:rsid w:val="662A0FBF"/>
    <w:rsid w:val="66A0AFE7"/>
    <w:rsid w:val="66C7031D"/>
    <w:rsid w:val="671C7C84"/>
    <w:rsid w:val="675901BF"/>
    <w:rsid w:val="684CEA52"/>
    <w:rsid w:val="69AA4216"/>
    <w:rsid w:val="6AEF0FE6"/>
    <w:rsid w:val="6AF4402E"/>
    <w:rsid w:val="6B055979"/>
    <w:rsid w:val="6B435C35"/>
    <w:rsid w:val="6B45A85E"/>
    <w:rsid w:val="6B8152AA"/>
    <w:rsid w:val="6BBA507D"/>
    <w:rsid w:val="6BDD1310"/>
    <w:rsid w:val="6C72FC59"/>
    <w:rsid w:val="6C96D865"/>
    <w:rsid w:val="6D0F7494"/>
    <w:rsid w:val="6D2F2846"/>
    <w:rsid w:val="6D40161B"/>
    <w:rsid w:val="6D6085F3"/>
    <w:rsid w:val="6D91B61B"/>
    <w:rsid w:val="6DC251C1"/>
    <w:rsid w:val="6EECBCAC"/>
    <w:rsid w:val="6EF312BC"/>
    <w:rsid w:val="6F01B26C"/>
    <w:rsid w:val="6F4FA5F8"/>
    <w:rsid w:val="6F904EF2"/>
    <w:rsid w:val="6FC1D700"/>
    <w:rsid w:val="70035524"/>
    <w:rsid w:val="711083A0"/>
    <w:rsid w:val="7132EAC3"/>
    <w:rsid w:val="717894D5"/>
    <w:rsid w:val="71A97D96"/>
    <w:rsid w:val="728746BA"/>
    <w:rsid w:val="72D64EDE"/>
    <w:rsid w:val="73191BE2"/>
    <w:rsid w:val="7323504A"/>
    <w:rsid w:val="73A5BF4D"/>
    <w:rsid w:val="73F31506"/>
    <w:rsid w:val="7407E445"/>
    <w:rsid w:val="749E1EAB"/>
    <w:rsid w:val="7514216C"/>
    <w:rsid w:val="754F4024"/>
    <w:rsid w:val="75693D0E"/>
    <w:rsid w:val="758EE567"/>
    <w:rsid w:val="75A56B4C"/>
    <w:rsid w:val="75B8D5DA"/>
    <w:rsid w:val="763EEAF3"/>
    <w:rsid w:val="764FC123"/>
    <w:rsid w:val="7652852B"/>
    <w:rsid w:val="7665BF95"/>
    <w:rsid w:val="769E6805"/>
    <w:rsid w:val="76A65F62"/>
    <w:rsid w:val="7733F67C"/>
    <w:rsid w:val="77EB9184"/>
    <w:rsid w:val="789FC357"/>
    <w:rsid w:val="78ADA07C"/>
    <w:rsid w:val="793D0FAA"/>
    <w:rsid w:val="7A4F2DF1"/>
    <w:rsid w:val="7A8A9890"/>
    <w:rsid w:val="7A94A755"/>
    <w:rsid w:val="7B172725"/>
    <w:rsid w:val="7B54CEB1"/>
    <w:rsid w:val="7B7909FD"/>
    <w:rsid w:val="7B7B8F1B"/>
    <w:rsid w:val="7B97A8D5"/>
    <w:rsid w:val="7C1B3C0F"/>
    <w:rsid w:val="7CBB4C83"/>
    <w:rsid w:val="7CD49C72"/>
    <w:rsid w:val="7CFD5838"/>
    <w:rsid w:val="7D0B355D"/>
    <w:rsid w:val="7D810A73"/>
    <w:rsid w:val="7E5AD308"/>
    <w:rsid w:val="7E5C25CB"/>
    <w:rsid w:val="7F48F4A4"/>
    <w:rsid w:val="7FAAE45D"/>
    <w:rsid w:val="7FE6ADEB"/>
    <w:rsid w:val="7FFC9C59"/>
  </w:rsids>
  <m:mathPr>
    <m:mathFont m:val="Cambria Math"/>
    <m:brkBin m:val="before"/>
    <m:brkBinSub m:val="--"/>
    <m:smallFrac/>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93378"/>
  <w15:docId w15:val="{5854D358-DB47-4497-8EBF-FA03E97F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E3"/>
    <w:pPr>
      <w:suppressAutoHyphens/>
      <w:jc w:val="both"/>
    </w:pPr>
    <w:rPr>
      <w:rFonts w:ascii="Arial Narrow" w:hAnsi="Arial Narrow"/>
      <w:sz w:val="24"/>
      <w:szCs w:val="24"/>
      <w:lang w:val="es-ES_tradnl" w:eastAsia="ar-SA"/>
    </w:rPr>
  </w:style>
  <w:style w:type="paragraph" w:styleId="Ttulo1">
    <w:name w:val="heading 1"/>
    <w:basedOn w:val="Normal"/>
    <w:next w:val="Normal"/>
    <w:qFormat/>
    <w:rsid w:val="00AD2263"/>
    <w:pPr>
      <w:keepNext/>
      <w:outlineLvl w:val="0"/>
    </w:pPr>
    <w:rPr>
      <w:b/>
      <w:sz w:val="28"/>
      <w:szCs w:val="28"/>
    </w:rPr>
  </w:style>
  <w:style w:type="paragraph" w:styleId="Ttulo2">
    <w:name w:val="heading 2"/>
    <w:basedOn w:val="Normal"/>
    <w:next w:val="Normal"/>
    <w:link w:val="Ttulo2Car"/>
    <w:qFormat/>
    <w:rsid w:val="00AD2263"/>
    <w:pPr>
      <w:keepNext/>
      <w:tabs>
        <w:tab w:val="num" w:pos="360"/>
      </w:tabs>
      <w:ind w:left="360" w:hanging="360"/>
      <w:outlineLvl w:val="1"/>
    </w:pPr>
    <w:rPr>
      <w:b/>
    </w:rPr>
  </w:style>
  <w:style w:type="paragraph" w:styleId="Ttulo3">
    <w:name w:val="heading 3"/>
    <w:basedOn w:val="Normal"/>
    <w:next w:val="Normal"/>
    <w:rsid w:val="007C08EB"/>
    <w:pPr>
      <w:keepNext/>
      <w:ind w:firstLine="851"/>
      <w:outlineLvl w:val="2"/>
    </w:pPr>
  </w:style>
  <w:style w:type="paragraph" w:styleId="Ttulo4">
    <w:name w:val="heading 4"/>
    <w:basedOn w:val="Normal"/>
    <w:next w:val="Normal"/>
    <w:rsid w:val="007C08EB"/>
    <w:pPr>
      <w:keepNext/>
      <w:jc w:val="center"/>
      <w:outlineLvl w:val="3"/>
    </w:pPr>
    <w:rPr>
      <w:b/>
      <w:sz w:val="28"/>
    </w:rPr>
  </w:style>
  <w:style w:type="paragraph" w:styleId="Ttulo5">
    <w:name w:val="heading 5"/>
    <w:basedOn w:val="Normal"/>
    <w:next w:val="Normal"/>
    <w:rsid w:val="007C08EB"/>
    <w:pPr>
      <w:keepNext/>
      <w:outlineLvl w:val="4"/>
    </w:pPr>
    <w:rPr>
      <w:b/>
      <w:sz w:val="28"/>
      <w:u w:val="single"/>
    </w:rPr>
  </w:style>
  <w:style w:type="paragraph" w:styleId="Ttulo6">
    <w:name w:val="heading 6"/>
    <w:basedOn w:val="Normal"/>
    <w:next w:val="Normal"/>
    <w:rsid w:val="007C08EB"/>
    <w:pPr>
      <w:keepNext/>
      <w:ind w:left="3969"/>
      <w:jc w:val="center"/>
      <w:outlineLvl w:val="5"/>
    </w:pPr>
  </w:style>
  <w:style w:type="paragraph" w:styleId="Ttulo7">
    <w:name w:val="heading 7"/>
    <w:basedOn w:val="Normal"/>
    <w:next w:val="Normal"/>
    <w:rsid w:val="007C08EB"/>
    <w:pPr>
      <w:keepNext/>
      <w:jc w:val="right"/>
      <w:outlineLvl w:val="6"/>
    </w:pPr>
  </w:style>
  <w:style w:type="paragraph" w:styleId="Ttulo8">
    <w:name w:val="heading 8"/>
    <w:basedOn w:val="Normal"/>
    <w:next w:val="Normal"/>
    <w:rsid w:val="007C08EB"/>
    <w:pPr>
      <w:keepNext/>
      <w:ind w:left="3969" w:right="849"/>
      <w:outlineLvl w:val="7"/>
    </w:pPr>
    <w:rPr>
      <w:b/>
    </w:rPr>
  </w:style>
  <w:style w:type="paragraph" w:styleId="Ttulo9">
    <w:name w:val="heading 9"/>
    <w:basedOn w:val="Normal"/>
    <w:next w:val="Normal"/>
    <w:rsid w:val="007C08EB"/>
    <w:pPr>
      <w:keepNext/>
      <w:jc w:val="center"/>
      <w:outlineLvl w:val="8"/>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7C08EB"/>
    <w:rPr>
      <w:rFonts w:ascii="Symbol" w:hAnsi="Symbol"/>
    </w:rPr>
  </w:style>
  <w:style w:type="character" w:customStyle="1" w:styleId="WW8Num5z0">
    <w:name w:val="WW8Num5z0"/>
    <w:rsid w:val="007C08EB"/>
    <w:rPr>
      <w:rFonts w:ascii="Symbol" w:hAnsi="Symbol"/>
    </w:rPr>
  </w:style>
  <w:style w:type="character" w:customStyle="1" w:styleId="WW8Num5z1">
    <w:name w:val="WW8Num5z1"/>
    <w:rsid w:val="007C08EB"/>
    <w:rPr>
      <w:rFonts w:ascii="Courier New" w:hAnsi="Courier New" w:cs="Tahoma"/>
    </w:rPr>
  </w:style>
  <w:style w:type="character" w:customStyle="1" w:styleId="WW8Num5z2">
    <w:name w:val="WW8Num5z2"/>
    <w:rsid w:val="007C08EB"/>
    <w:rPr>
      <w:rFonts w:ascii="Wingdings" w:hAnsi="Wingdings"/>
    </w:rPr>
  </w:style>
  <w:style w:type="character" w:customStyle="1" w:styleId="WW8Num7z0">
    <w:name w:val="WW8Num7z0"/>
    <w:rsid w:val="007C08EB"/>
    <w:rPr>
      <w:rFonts w:ascii="Symbol" w:hAnsi="Symbol"/>
    </w:rPr>
  </w:style>
  <w:style w:type="character" w:customStyle="1" w:styleId="WW8Num8z0">
    <w:name w:val="WW8Num8z0"/>
    <w:rsid w:val="007C08EB"/>
    <w:rPr>
      <w:rFonts w:ascii="Times New Roman" w:eastAsia="Times New Roman" w:hAnsi="Times New Roman" w:cs="Times New Roman"/>
    </w:rPr>
  </w:style>
  <w:style w:type="character" w:customStyle="1" w:styleId="WW8Num8z1">
    <w:name w:val="WW8Num8z1"/>
    <w:rsid w:val="007C08EB"/>
    <w:rPr>
      <w:rFonts w:ascii="Courier New" w:hAnsi="Courier New"/>
    </w:rPr>
  </w:style>
  <w:style w:type="character" w:customStyle="1" w:styleId="WW8Num8z2">
    <w:name w:val="WW8Num8z2"/>
    <w:rsid w:val="007C08EB"/>
    <w:rPr>
      <w:rFonts w:ascii="Wingdings" w:hAnsi="Wingdings"/>
    </w:rPr>
  </w:style>
  <w:style w:type="character" w:customStyle="1" w:styleId="WW8Num8z3">
    <w:name w:val="WW8Num8z3"/>
    <w:rsid w:val="007C08EB"/>
    <w:rPr>
      <w:rFonts w:ascii="Symbol" w:hAnsi="Symbol"/>
    </w:rPr>
  </w:style>
  <w:style w:type="character" w:customStyle="1" w:styleId="WW8Num9z0">
    <w:name w:val="WW8Num9z0"/>
    <w:rsid w:val="007C08EB"/>
    <w:rPr>
      <w:rFonts w:ascii="Times New Roman" w:eastAsia="Times New Roman" w:hAnsi="Times New Roman" w:cs="Times New Roman"/>
    </w:rPr>
  </w:style>
  <w:style w:type="character" w:customStyle="1" w:styleId="WW8Num9z1">
    <w:name w:val="WW8Num9z1"/>
    <w:rsid w:val="007C08EB"/>
    <w:rPr>
      <w:rFonts w:ascii="Courier New" w:hAnsi="Courier New" w:cs="Arial"/>
    </w:rPr>
  </w:style>
  <w:style w:type="character" w:customStyle="1" w:styleId="WW8Num9z2">
    <w:name w:val="WW8Num9z2"/>
    <w:rsid w:val="007C08EB"/>
    <w:rPr>
      <w:rFonts w:ascii="Wingdings" w:hAnsi="Wingdings"/>
    </w:rPr>
  </w:style>
  <w:style w:type="character" w:customStyle="1" w:styleId="WW8Num9z3">
    <w:name w:val="WW8Num9z3"/>
    <w:rsid w:val="007C08EB"/>
    <w:rPr>
      <w:rFonts w:ascii="Symbol" w:hAnsi="Symbol"/>
    </w:rPr>
  </w:style>
  <w:style w:type="character" w:customStyle="1" w:styleId="WW8Num10z0">
    <w:name w:val="WW8Num10z0"/>
    <w:rsid w:val="007C08EB"/>
    <w:rPr>
      <w:b w:val="0"/>
      <w:sz w:val="24"/>
      <w:szCs w:val="24"/>
    </w:rPr>
  </w:style>
  <w:style w:type="character" w:customStyle="1" w:styleId="WW8Num20z1">
    <w:name w:val="WW8Num20z1"/>
    <w:rsid w:val="007C08EB"/>
    <w:rPr>
      <w:rFonts w:ascii="Courier New" w:hAnsi="Courier New"/>
    </w:rPr>
  </w:style>
  <w:style w:type="character" w:customStyle="1" w:styleId="WW8Num20z2">
    <w:name w:val="WW8Num20z2"/>
    <w:rsid w:val="007C08EB"/>
    <w:rPr>
      <w:rFonts w:ascii="Wingdings" w:hAnsi="Wingdings"/>
    </w:rPr>
  </w:style>
  <w:style w:type="character" w:customStyle="1" w:styleId="WW8Num20z3">
    <w:name w:val="WW8Num20z3"/>
    <w:rsid w:val="007C08EB"/>
    <w:rPr>
      <w:rFonts w:ascii="Symbol" w:hAnsi="Symbol"/>
    </w:rPr>
  </w:style>
  <w:style w:type="character" w:customStyle="1" w:styleId="WW8Num22z0">
    <w:name w:val="WW8Num22z0"/>
    <w:rsid w:val="007C08EB"/>
    <w:rPr>
      <w:rFonts w:ascii="Wingdings" w:hAnsi="Wingdings"/>
    </w:rPr>
  </w:style>
  <w:style w:type="character" w:customStyle="1" w:styleId="WW8Num22z1">
    <w:name w:val="WW8Num22z1"/>
    <w:rsid w:val="007C08EB"/>
    <w:rPr>
      <w:rFonts w:ascii="Courier New" w:hAnsi="Courier New"/>
    </w:rPr>
  </w:style>
  <w:style w:type="character" w:customStyle="1" w:styleId="WW8Num22z3">
    <w:name w:val="WW8Num22z3"/>
    <w:rsid w:val="007C08EB"/>
    <w:rPr>
      <w:rFonts w:ascii="Symbol" w:hAnsi="Symbol"/>
    </w:rPr>
  </w:style>
  <w:style w:type="character" w:customStyle="1" w:styleId="WW8Num27z0">
    <w:name w:val="WW8Num27z0"/>
    <w:rsid w:val="007C08EB"/>
    <w:rPr>
      <w:rFonts w:ascii="Times New Roman" w:eastAsia="Times New Roman" w:hAnsi="Times New Roman" w:cs="Times New Roman"/>
    </w:rPr>
  </w:style>
  <w:style w:type="character" w:customStyle="1" w:styleId="WW8Num27z1">
    <w:name w:val="WW8Num27z1"/>
    <w:rsid w:val="007C08EB"/>
    <w:rPr>
      <w:rFonts w:ascii="Courier New" w:hAnsi="Courier New"/>
    </w:rPr>
  </w:style>
  <w:style w:type="character" w:customStyle="1" w:styleId="WW8Num27z2">
    <w:name w:val="WW8Num27z2"/>
    <w:rsid w:val="007C08EB"/>
    <w:rPr>
      <w:rFonts w:ascii="Wingdings" w:hAnsi="Wingdings"/>
    </w:rPr>
  </w:style>
  <w:style w:type="character" w:customStyle="1" w:styleId="WW8Num27z3">
    <w:name w:val="WW8Num27z3"/>
    <w:rsid w:val="007C08EB"/>
    <w:rPr>
      <w:rFonts w:ascii="Symbol" w:hAnsi="Symbol"/>
    </w:rPr>
  </w:style>
  <w:style w:type="character" w:customStyle="1" w:styleId="WW8Num29z0">
    <w:name w:val="WW8Num29z0"/>
    <w:rsid w:val="007C08EB"/>
    <w:rPr>
      <w:b w:val="0"/>
      <w:sz w:val="24"/>
    </w:rPr>
  </w:style>
  <w:style w:type="character" w:customStyle="1" w:styleId="WW8Num32z0">
    <w:name w:val="WW8Num32z0"/>
    <w:rsid w:val="007C08EB"/>
    <w:rPr>
      <w:rFonts w:ascii="Symbol" w:hAnsi="Symbol"/>
    </w:rPr>
  </w:style>
  <w:style w:type="character" w:customStyle="1" w:styleId="WW8Num33z0">
    <w:name w:val="WW8Num33z0"/>
    <w:rsid w:val="007C08EB"/>
    <w:rPr>
      <w:b w:val="0"/>
      <w:sz w:val="24"/>
      <w:szCs w:val="24"/>
    </w:rPr>
  </w:style>
  <w:style w:type="character" w:customStyle="1" w:styleId="WW8Num35z0">
    <w:name w:val="WW8Num35z0"/>
    <w:rsid w:val="007C08EB"/>
    <w:rPr>
      <w:rFonts w:ascii="Times New Roman" w:eastAsia="Times New Roman" w:hAnsi="Times New Roman" w:cs="Times New Roman"/>
    </w:rPr>
  </w:style>
  <w:style w:type="character" w:customStyle="1" w:styleId="WW8Num35z1">
    <w:name w:val="WW8Num35z1"/>
    <w:rsid w:val="007C08EB"/>
    <w:rPr>
      <w:rFonts w:ascii="Courier New" w:hAnsi="Courier New"/>
    </w:rPr>
  </w:style>
  <w:style w:type="character" w:customStyle="1" w:styleId="WW8Num35z2">
    <w:name w:val="WW8Num35z2"/>
    <w:rsid w:val="007C08EB"/>
    <w:rPr>
      <w:rFonts w:ascii="Wingdings" w:hAnsi="Wingdings"/>
    </w:rPr>
  </w:style>
  <w:style w:type="character" w:customStyle="1" w:styleId="WW8Num35z3">
    <w:name w:val="WW8Num35z3"/>
    <w:rsid w:val="007C08EB"/>
    <w:rPr>
      <w:rFonts w:ascii="Symbol" w:hAnsi="Symbol"/>
    </w:rPr>
  </w:style>
  <w:style w:type="character" w:customStyle="1" w:styleId="WW8Num36z0">
    <w:name w:val="WW8Num36z0"/>
    <w:rsid w:val="007C08EB"/>
    <w:rPr>
      <w:rFonts w:ascii="Times New Roman" w:eastAsia="Times New Roman" w:hAnsi="Times New Roman" w:cs="Times New Roman"/>
      <w:b/>
    </w:rPr>
  </w:style>
  <w:style w:type="character" w:customStyle="1" w:styleId="WW8Num36z1">
    <w:name w:val="WW8Num36z1"/>
    <w:rsid w:val="007C08EB"/>
    <w:rPr>
      <w:rFonts w:ascii="Courier New" w:hAnsi="Courier New"/>
    </w:rPr>
  </w:style>
  <w:style w:type="character" w:customStyle="1" w:styleId="WW8Num36z2">
    <w:name w:val="WW8Num36z2"/>
    <w:rsid w:val="007C08EB"/>
    <w:rPr>
      <w:rFonts w:ascii="Wingdings" w:hAnsi="Wingdings"/>
    </w:rPr>
  </w:style>
  <w:style w:type="character" w:customStyle="1" w:styleId="WW8Num36z3">
    <w:name w:val="WW8Num36z3"/>
    <w:rsid w:val="007C08EB"/>
    <w:rPr>
      <w:rFonts w:ascii="Symbol" w:hAnsi="Symbol"/>
    </w:rPr>
  </w:style>
  <w:style w:type="character" w:styleId="Nmerodepgina">
    <w:name w:val="page number"/>
    <w:basedOn w:val="Fuentedeprrafopredeter"/>
    <w:semiHidden/>
    <w:rsid w:val="007C08EB"/>
  </w:style>
  <w:style w:type="character" w:styleId="Hipervnculo">
    <w:name w:val="Hyperlink"/>
    <w:semiHidden/>
    <w:rsid w:val="007C08EB"/>
    <w:rPr>
      <w:color w:val="0000FF"/>
      <w:u w:val="single"/>
    </w:rPr>
  </w:style>
  <w:style w:type="character" w:styleId="Hipervnculovisitado">
    <w:name w:val="FollowedHyperlink"/>
    <w:semiHidden/>
    <w:rsid w:val="007C08EB"/>
    <w:rPr>
      <w:color w:val="800080"/>
      <w:u w:val="single"/>
    </w:rPr>
  </w:style>
  <w:style w:type="paragraph" w:styleId="Encabezado">
    <w:name w:val="header"/>
    <w:basedOn w:val="Normal"/>
    <w:next w:val="Textoindependiente"/>
    <w:semiHidden/>
    <w:rsid w:val="007C08EB"/>
    <w:pPr>
      <w:tabs>
        <w:tab w:val="center" w:pos="4252"/>
        <w:tab w:val="right" w:pos="8504"/>
      </w:tabs>
    </w:pPr>
  </w:style>
  <w:style w:type="paragraph" w:styleId="Textoindependiente">
    <w:name w:val="Body Text"/>
    <w:basedOn w:val="Normal"/>
    <w:semiHidden/>
    <w:rsid w:val="007C08EB"/>
    <w:pPr>
      <w:jc w:val="center"/>
    </w:pPr>
    <w:rPr>
      <w:sz w:val="28"/>
    </w:rPr>
  </w:style>
  <w:style w:type="paragraph" w:styleId="Lista">
    <w:name w:val="List"/>
    <w:basedOn w:val="Textoindependiente"/>
    <w:semiHidden/>
    <w:rsid w:val="007C08EB"/>
    <w:rPr>
      <w:rFonts w:cs="Lohit Hindi"/>
    </w:rPr>
  </w:style>
  <w:style w:type="paragraph" w:customStyle="1" w:styleId="Etiqueta">
    <w:name w:val="Etiqueta"/>
    <w:basedOn w:val="Normal"/>
    <w:rsid w:val="007C08EB"/>
    <w:pPr>
      <w:suppressLineNumbers/>
      <w:spacing w:before="120" w:after="120"/>
    </w:pPr>
    <w:rPr>
      <w:rFonts w:cs="Lohit Hindi"/>
      <w:i/>
      <w:iCs/>
    </w:rPr>
  </w:style>
  <w:style w:type="paragraph" w:customStyle="1" w:styleId="ndice">
    <w:name w:val="Índice"/>
    <w:basedOn w:val="Normal"/>
    <w:rsid w:val="007C08EB"/>
    <w:pPr>
      <w:suppressLineNumbers/>
    </w:pPr>
    <w:rPr>
      <w:rFonts w:cs="Lohit Hindi"/>
    </w:rPr>
  </w:style>
  <w:style w:type="paragraph" w:styleId="Sangradetextonormal">
    <w:name w:val="Body Text Indent"/>
    <w:basedOn w:val="Normal"/>
    <w:link w:val="SangradetextonormalCar"/>
    <w:semiHidden/>
    <w:rsid w:val="007C08EB"/>
    <w:pPr>
      <w:ind w:firstLine="567"/>
    </w:pPr>
  </w:style>
  <w:style w:type="paragraph" w:styleId="Sangra2detindependiente">
    <w:name w:val="Body Text Indent 2"/>
    <w:basedOn w:val="Normal"/>
    <w:semiHidden/>
    <w:rsid w:val="007C08EB"/>
    <w:pPr>
      <w:ind w:firstLine="851"/>
    </w:pPr>
  </w:style>
  <w:style w:type="paragraph" w:styleId="Textoindependiente2">
    <w:name w:val="Body Text 2"/>
    <w:basedOn w:val="Normal"/>
    <w:semiHidden/>
    <w:rsid w:val="007C08EB"/>
  </w:style>
  <w:style w:type="paragraph" w:styleId="Sangra3detindependiente">
    <w:name w:val="Body Text Indent 3"/>
    <w:basedOn w:val="Normal"/>
    <w:semiHidden/>
    <w:rsid w:val="007C08EB"/>
    <w:pPr>
      <w:ind w:left="567"/>
    </w:pPr>
  </w:style>
  <w:style w:type="paragraph" w:styleId="Piedepgina">
    <w:name w:val="footer"/>
    <w:basedOn w:val="Normal"/>
    <w:link w:val="PiedepginaCar"/>
    <w:uiPriority w:val="99"/>
    <w:rsid w:val="007C08EB"/>
    <w:pPr>
      <w:tabs>
        <w:tab w:val="center" w:pos="4252"/>
        <w:tab w:val="right" w:pos="8504"/>
      </w:tabs>
    </w:pPr>
  </w:style>
  <w:style w:type="paragraph" w:styleId="Descripcin">
    <w:name w:val="caption"/>
    <w:basedOn w:val="Normal"/>
    <w:next w:val="Normal"/>
    <w:rsid w:val="007C08EB"/>
    <w:rPr>
      <w:b/>
      <w:sz w:val="28"/>
    </w:rPr>
  </w:style>
  <w:style w:type="paragraph" w:styleId="Mapadeldocumento">
    <w:name w:val="Document Map"/>
    <w:basedOn w:val="Normal"/>
    <w:semiHidden/>
    <w:rsid w:val="007C08EB"/>
    <w:pPr>
      <w:shd w:val="clear" w:color="auto" w:fill="000080"/>
    </w:pPr>
    <w:rPr>
      <w:rFonts w:ascii="Tahoma" w:hAnsi="Tahoma" w:cs="Tahoma"/>
    </w:rPr>
  </w:style>
  <w:style w:type="paragraph" w:styleId="Textoindependiente3">
    <w:name w:val="Body Text 3"/>
    <w:basedOn w:val="Normal"/>
    <w:semiHidden/>
    <w:rsid w:val="007C08EB"/>
    <w:rPr>
      <w:b/>
      <w:u w:val="single"/>
    </w:rPr>
  </w:style>
  <w:style w:type="paragraph" w:styleId="Textodeglobo">
    <w:name w:val="Balloon Text"/>
    <w:basedOn w:val="Normal"/>
    <w:rsid w:val="007C08EB"/>
    <w:rPr>
      <w:rFonts w:ascii="Tahoma" w:hAnsi="Tahoma" w:cs="Tahoma"/>
      <w:sz w:val="16"/>
      <w:szCs w:val="16"/>
    </w:rPr>
  </w:style>
  <w:style w:type="paragraph" w:customStyle="1" w:styleId="Contenidodelatabla">
    <w:name w:val="Contenido de la tabla"/>
    <w:basedOn w:val="Normal"/>
    <w:rsid w:val="007C08EB"/>
    <w:pPr>
      <w:suppressLineNumbers/>
    </w:pPr>
  </w:style>
  <w:style w:type="paragraph" w:customStyle="1" w:styleId="Encabezadodelatabla">
    <w:name w:val="Encabezado de la tabla"/>
    <w:basedOn w:val="Contenidodelatabla"/>
    <w:rsid w:val="007C08EB"/>
    <w:pPr>
      <w:jc w:val="center"/>
    </w:pPr>
    <w:rPr>
      <w:b/>
      <w:bCs/>
    </w:rPr>
  </w:style>
  <w:style w:type="paragraph" w:styleId="Prrafodelista">
    <w:name w:val="List Paragraph"/>
    <w:aliases w:val="Anexo"/>
    <w:basedOn w:val="Normal"/>
    <w:uiPriority w:val="34"/>
    <w:qFormat/>
    <w:rsid w:val="007E20CA"/>
    <w:pPr>
      <w:ind w:left="708"/>
    </w:pPr>
  </w:style>
  <w:style w:type="character" w:styleId="Refdecomentario">
    <w:name w:val="annotation reference"/>
    <w:uiPriority w:val="99"/>
    <w:semiHidden/>
    <w:unhideWhenUsed/>
    <w:rsid w:val="001B0BED"/>
    <w:rPr>
      <w:sz w:val="16"/>
      <w:szCs w:val="16"/>
    </w:rPr>
  </w:style>
  <w:style w:type="paragraph" w:styleId="Textocomentario">
    <w:name w:val="annotation text"/>
    <w:basedOn w:val="Normal"/>
    <w:link w:val="TextocomentarioCar"/>
    <w:uiPriority w:val="99"/>
    <w:unhideWhenUsed/>
    <w:rsid w:val="001B0BED"/>
  </w:style>
  <w:style w:type="character" w:customStyle="1" w:styleId="TextocomentarioCar">
    <w:name w:val="Texto comentario Car"/>
    <w:link w:val="Textocomentario"/>
    <w:uiPriority w:val="99"/>
    <w:rsid w:val="001B0BED"/>
    <w:rPr>
      <w:lang w:eastAsia="ar-SA"/>
    </w:rPr>
  </w:style>
  <w:style w:type="paragraph" w:styleId="Asuntodelcomentario">
    <w:name w:val="annotation subject"/>
    <w:basedOn w:val="Textocomentario"/>
    <w:next w:val="Textocomentario"/>
    <w:link w:val="AsuntodelcomentarioCar"/>
    <w:uiPriority w:val="99"/>
    <w:semiHidden/>
    <w:unhideWhenUsed/>
    <w:rsid w:val="001B0BED"/>
    <w:rPr>
      <w:b/>
      <w:bCs/>
    </w:rPr>
  </w:style>
  <w:style w:type="character" w:customStyle="1" w:styleId="AsuntodelcomentarioCar">
    <w:name w:val="Asunto del comentario Car"/>
    <w:link w:val="Asuntodelcomentario"/>
    <w:uiPriority w:val="99"/>
    <w:semiHidden/>
    <w:rsid w:val="001B0BED"/>
    <w:rPr>
      <w:b/>
      <w:bCs/>
      <w:lang w:eastAsia="ar-SA"/>
    </w:rPr>
  </w:style>
  <w:style w:type="paragraph" w:styleId="Revisin">
    <w:name w:val="Revision"/>
    <w:hidden/>
    <w:uiPriority w:val="99"/>
    <w:semiHidden/>
    <w:rsid w:val="007B3263"/>
    <w:rPr>
      <w:lang w:eastAsia="ar-SA"/>
    </w:rPr>
  </w:style>
  <w:style w:type="paragraph" w:styleId="Textonotapie">
    <w:name w:val="footnote text"/>
    <w:basedOn w:val="Normal"/>
    <w:link w:val="TextonotapieCar"/>
    <w:uiPriority w:val="99"/>
    <w:semiHidden/>
    <w:unhideWhenUsed/>
    <w:rsid w:val="001574B0"/>
  </w:style>
  <w:style w:type="character" w:customStyle="1" w:styleId="TextonotapieCar">
    <w:name w:val="Texto nota pie Car"/>
    <w:basedOn w:val="Fuentedeprrafopredeter"/>
    <w:link w:val="Textonotapie"/>
    <w:uiPriority w:val="99"/>
    <w:semiHidden/>
    <w:rsid w:val="001574B0"/>
    <w:rPr>
      <w:lang w:eastAsia="ar-SA"/>
    </w:rPr>
  </w:style>
  <w:style w:type="character" w:styleId="Refdenotaalpie">
    <w:name w:val="footnote reference"/>
    <w:basedOn w:val="Fuentedeprrafopredeter"/>
    <w:uiPriority w:val="99"/>
    <w:semiHidden/>
    <w:unhideWhenUsed/>
    <w:rsid w:val="001574B0"/>
    <w:rPr>
      <w:vertAlign w:val="superscript"/>
    </w:rPr>
  </w:style>
  <w:style w:type="table" w:styleId="Tablaconcuadrcula">
    <w:name w:val="Table Grid"/>
    <w:basedOn w:val="Tablanormal"/>
    <w:uiPriority w:val="39"/>
    <w:rsid w:val="00737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5248"/>
    <w:pPr>
      <w:suppressAutoHyphens w:val="0"/>
      <w:spacing w:before="100" w:beforeAutospacing="1" w:after="100" w:afterAutospacing="1"/>
      <w:jc w:val="left"/>
    </w:pPr>
    <w:rPr>
      <w:rFonts w:ascii="Times New Roman" w:hAnsi="Times New Roman"/>
      <w:lang w:val="es-ES" w:eastAsia="es-ES"/>
    </w:rPr>
  </w:style>
  <w:style w:type="character" w:customStyle="1" w:styleId="SangradetextonormalCar">
    <w:name w:val="Sangría de texto normal Car"/>
    <w:basedOn w:val="Fuentedeprrafopredeter"/>
    <w:link w:val="Sangradetextonormal"/>
    <w:semiHidden/>
    <w:rsid w:val="00E41DAC"/>
    <w:rPr>
      <w:rFonts w:ascii="Arial Narrow" w:hAnsi="Arial Narrow"/>
      <w:sz w:val="24"/>
      <w:szCs w:val="24"/>
      <w:lang w:val="es-ES_tradnl" w:eastAsia="ar-SA"/>
    </w:rPr>
  </w:style>
  <w:style w:type="character" w:styleId="Textoennegrita">
    <w:name w:val="Strong"/>
    <w:basedOn w:val="Fuentedeprrafopredeter"/>
    <w:uiPriority w:val="22"/>
    <w:qFormat/>
    <w:rsid w:val="008E105D"/>
    <w:rPr>
      <w:b/>
      <w:bCs/>
    </w:rPr>
  </w:style>
  <w:style w:type="character" w:customStyle="1" w:styleId="Mencinsinresolver1">
    <w:name w:val="Mención sin resolver1"/>
    <w:basedOn w:val="Fuentedeprrafopredeter"/>
    <w:uiPriority w:val="99"/>
    <w:semiHidden/>
    <w:unhideWhenUsed/>
    <w:rsid w:val="005B7E81"/>
    <w:rPr>
      <w:color w:val="605E5C"/>
      <w:shd w:val="clear" w:color="auto" w:fill="E1DFDD"/>
    </w:rPr>
  </w:style>
  <w:style w:type="character" w:customStyle="1" w:styleId="Ttulo2Car">
    <w:name w:val="Título 2 Car"/>
    <w:basedOn w:val="Fuentedeprrafopredeter"/>
    <w:link w:val="Ttulo2"/>
    <w:rsid w:val="006E56A5"/>
    <w:rPr>
      <w:rFonts w:ascii="Arial Narrow" w:hAnsi="Arial Narrow"/>
      <w:b/>
      <w:sz w:val="24"/>
      <w:szCs w:val="24"/>
      <w:lang w:val="es-ES_tradnl" w:eastAsia="ar-SA"/>
    </w:rPr>
  </w:style>
  <w:style w:type="character" w:customStyle="1" w:styleId="Mencinsinresolver2">
    <w:name w:val="Mención sin resolver2"/>
    <w:basedOn w:val="Fuentedeprrafopredeter"/>
    <w:uiPriority w:val="99"/>
    <w:semiHidden/>
    <w:unhideWhenUsed/>
    <w:rsid w:val="00CD1CAD"/>
    <w:rPr>
      <w:color w:val="605E5C"/>
      <w:shd w:val="clear" w:color="auto" w:fill="E1DFDD"/>
    </w:rPr>
  </w:style>
  <w:style w:type="character" w:customStyle="1" w:styleId="normaltextrun">
    <w:name w:val="normaltextrun"/>
    <w:basedOn w:val="Fuentedeprrafopredeter"/>
    <w:rsid w:val="0042765F"/>
  </w:style>
  <w:style w:type="character" w:customStyle="1" w:styleId="eop">
    <w:name w:val="eop"/>
    <w:basedOn w:val="Fuentedeprrafopredeter"/>
    <w:rsid w:val="0042765F"/>
  </w:style>
  <w:style w:type="character" w:customStyle="1" w:styleId="Mencinsinresolver3">
    <w:name w:val="Mención sin resolver3"/>
    <w:basedOn w:val="Fuentedeprrafopredeter"/>
    <w:uiPriority w:val="99"/>
    <w:semiHidden/>
    <w:unhideWhenUsed/>
    <w:rsid w:val="008D58E5"/>
    <w:rPr>
      <w:color w:val="605E5C"/>
      <w:shd w:val="clear" w:color="auto" w:fill="E1DFDD"/>
    </w:rPr>
  </w:style>
  <w:style w:type="character" w:customStyle="1" w:styleId="Mencinsinresolver4">
    <w:name w:val="Mención sin resolver4"/>
    <w:basedOn w:val="Fuentedeprrafopredeter"/>
    <w:uiPriority w:val="99"/>
    <w:semiHidden/>
    <w:unhideWhenUsed/>
    <w:rsid w:val="008C147C"/>
    <w:rPr>
      <w:color w:val="605E5C"/>
      <w:shd w:val="clear" w:color="auto" w:fill="E1DFDD"/>
    </w:rPr>
  </w:style>
  <w:style w:type="character" w:customStyle="1" w:styleId="PiedepginaCar">
    <w:name w:val="Pie de página Car"/>
    <w:basedOn w:val="Fuentedeprrafopredeter"/>
    <w:link w:val="Piedepgina"/>
    <w:uiPriority w:val="99"/>
    <w:rsid w:val="00D10E80"/>
    <w:rPr>
      <w:rFonts w:ascii="Arial Narrow" w:hAnsi="Arial Narrow"/>
      <w:sz w:val="24"/>
      <w:szCs w:val="24"/>
      <w:lang w:val="es-ES_tradnl" w:eastAsia="ar-SA"/>
    </w:rPr>
  </w:style>
  <w:style w:type="paragraph" w:styleId="Textonotaalfinal">
    <w:name w:val="endnote text"/>
    <w:basedOn w:val="Normal"/>
    <w:link w:val="TextonotaalfinalCar"/>
    <w:uiPriority w:val="99"/>
    <w:semiHidden/>
    <w:unhideWhenUsed/>
    <w:rsid w:val="00695F59"/>
    <w:pPr>
      <w:suppressAutoHyphens w:val="0"/>
      <w:jc w:val="left"/>
    </w:pPr>
    <w:rPr>
      <w:rFonts w:asciiTheme="minorHAnsi" w:eastAsiaTheme="minorHAnsi" w:hAnsiTheme="minorHAnsi" w:cstheme="minorBidi"/>
      <w:sz w:val="20"/>
      <w:szCs w:val="20"/>
      <w:lang w:val="es-ES" w:eastAsia="en-US"/>
    </w:rPr>
  </w:style>
  <w:style w:type="character" w:customStyle="1" w:styleId="TextonotaalfinalCar">
    <w:name w:val="Texto nota al final Car"/>
    <w:basedOn w:val="Fuentedeprrafopredeter"/>
    <w:link w:val="Textonotaalfinal"/>
    <w:uiPriority w:val="99"/>
    <w:semiHidden/>
    <w:rsid w:val="00695F59"/>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9067">
      <w:bodyDiv w:val="1"/>
      <w:marLeft w:val="0"/>
      <w:marRight w:val="0"/>
      <w:marTop w:val="0"/>
      <w:marBottom w:val="0"/>
      <w:divBdr>
        <w:top w:val="none" w:sz="0" w:space="0" w:color="auto"/>
        <w:left w:val="none" w:sz="0" w:space="0" w:color="auto"/>
        <w:bottom w:val="none" w:sz="0" w:space="0" w:color="auto"/>
        <w:right w:val="none" w:sz="0" w:space="0" w:color="auto"/>
      </w:divBdr>
    </w:div>
    <w:div w:id="276378852">
      <w:bodyDiv w:val="1"/>
      <w:marLeft w:val="0"/>
      <w:marRight w:val="0"/>
      <w:marTop w:val="0"/>
      <w:marBottom w:val="0"/>
      <w:divBdr>
        <w:top w:val="none" w:sz="0" w:space="0" w:color="auto"/>
        <w:left w:val="none" w:sz="0" w:space="0" w:color="auto"/>
        <w:bottom w:val="none" w:sz="0" w:space="0" w:color="auto"/>
        <w:right w:val="none" w:sz="0" w:space="0" w:color="auto"/>
      </w:divBdr>
    </w:div>
    <w:div w:id="347683509">
      <w:bodyDiv w:val="1"/>
      <w:marLeft w:val="0"/>
      <w:marRight w:val="0"/>
      <w:marTop w:val="0"/>
      <w:marBottom w:val="0"/>
      <w:divBdr>
        <w:top w:val="none" w:sz="0" w:space="0" w:color="auto"/>
        <w:left w:val="none" w:sz="0" w:space="0" w:color="auto"/>
        <w:bottom w:val="none" w:sz="0" w:space="0" w:color="auto"/>
        <w:right w:val="none" w:sz="0" w:space="0" w:color="auto"/>
      </w:divBdr>
    </w:div>
    <w:div w:id="482551754">
      <w:bodyDiv w:val="1"/>
      <w:marLeft w:val="0"/>
      <w:marRight w:val="0"/>
      <w:marTop w:val="0"/>
      <w:marBottom w:val="0"/>
      <w:divBdr>
        <w:top w:val="none" w:sz="0" w:space="0" w:color="auto"/>
        <w:left w:val="none" w:sz="0" w:space="0" w:color="auto"/>
        <w:bottom w:val="none" w:sz="0" w:space="0" w:color="auto"/>
        <w:right w:val="none" w:sz="0" w:space="0" w:color="auto"/>
      </w:divBdr>
    </w:div>
    <w:div w:id="707031009">
      <w:bodyDiv w:val="1"/>
      <w:marLeft w:val="0"/>
      <w:marRight w:val="0"/>
      <w:marTop w:val="0"/>
      <w:marBottom w:val="0"/>
      <w:divBdr>
        <w:top w:val="none" w:sz="0" w:space="0" w:color="auto"/>
        <w:left w:val="none" w:sz="0" w:space="0" w:color="auto"/>
        <w:bottom w:val="none" w:sz="0" w:space="0" w:color="auto"/>
        <w:right w:val="none" w:sz="0" w:space="0" w:color="auto"/>
      </w:divBdr>
    </w:div>
    <w:div w:id="828207887">
      <w:bodyDiv w:val="1"/>
      <w:marLeft w:val="0"/>
      <w:marRight w:val="0"/>
      <w:marTop w:val="0"/>
      <w:marBottom w:val="0"/>
      <w:divBdr>
        <w:top w:val="none" w:sz="0" w:space="0" w:color="auto"/>
        <w:left w:val="none" w:sz="0" w:space="0" w:color="auto"/>
        <w:bottom w:val="none" w:sz="0" w:space="0" w:color="auto"/>
        <w:right w:val="none" w:sz="0" w:space="0" w:color="auto"/>
      </w:divBdr>
    </w:div>
    <w:div w:id="1003245418">
      <w:bodyDiv w:val="1"/>
      <w:marLeft w:val="0"/>
      <w:marRight w:val="0"/>
      <w:marTop w:val="0"/>
      <w:marBottom w:val="0"/>
      <w:divBdr>
        <w:top w:val="none" w:sz="0" w:space="0" w:color="auto"/>
        <w:left w:val="none" w:sz="0" w:space="0" w:color="auto"/>
        <w:bottom w:val="none" w:sz="0" w:space="0" w:color="auto"/>
        <w:right w:val="none" w:sz="0" w:space="0" w:color="auto"/>
      </w:divBdr>
    </w:div>
    <w:div w:id="1063942732">
      <w:bodyDiv w:val="1"/>
      <w:marLeft w:val="0"/>
      <w:marRight w:val="0"/>
      <w:marTop w:val="0"/>
      <w:marBottom w:val="0"/>
      <w:divBdr>
        <w:top w:val="none" w:sz="0" w:space="0" w:color="auto"/>
        <w:left w:val="none" w:sz="0" w:space="0" w:color="auto"/>
        <w:bottom w:val="none" w:sz="0" w:space="0" w:color="auto"/>
        <w:right w:val="none" w:sz="0" w:space="0" w:color="auto"/>
      </w:divBdr>
    </w:div>
    <w:div w:id="1070616955">
      <w:bodyDiv w:val="1"/>
      <w:marLeft w:val="0"/>
      <w:marRight w:val="0"/>
      <w:marTop w:val="0"/>
      <w:marBottom w:val="0"/>
      <w:divBdr>
        <w:top w:val="none" w:sz="0" w:space="0" w:color="auto"/>
        <w:left w:val="none" w:sz="0" w:space="0" w:color="auto"/>
        <w:bottom w:val="none" w:sz="0" w:space="0" w:color="auto"/>
        <w:right w:val="none" w:sz="0" w:space="0" w:color="auto"/>
      </w:divBdr>
    </w:div>
    <w:div w:id="1163273576">
      <w:bodyDiv w:val="1"/>
      <w:marLeft w:val="0"/>
      <w:marRight w:val="0"/>
      <w:marTop w:val="0"/>
      <w:marBottom w:val="0"/>
      <w:divBdr>
        <w:top w:val="none" w:sz="0" w:space="0" w:color="auto"/>
        <w:left w:val="none" w:sz="0" w:space="0" w:color="auto"/>
        <w:bottom w:val="none" w:sz="0" w:space="0" w:color="auto"/>
        <w:right w:val="none" w:sz="0" w:space="0" w:color="auto"/>
      </w:divBdr>
    </w:div>
    <w:div w:id="1215965167">
      <w:bodyDiv w:val="1"/>
      <w:marLeft w:val="0"/>
      <w:marRight w:val="0"/>
      <w:marTop w:val="0"/>
      <w:marBottom w:val="0"/>
      <w:divBdr>
        <w:top w:val="none" w:sz="0" w:space="0" w:color="auto"/>
        <w:left w:val="none" w:sz="0" w:space="0" w:color="auto"/>
        <w:bottom w:val="none" w:sz="0" w:space="0" w:color="auto"/>
        <w:right w:val="none" w:sz="0" w:space="0" w:color="auto"/>
      </w:divBdr>
    </w:div>
    <w:div w:id="1275938516">
      <w:bodyDiv w:val="1"/>
      <w:marLeft w:val="0"/>
      <w:marRight w:val="0"/>
      <w:marTop w:val="0"/>
      <w:marBottom w:val="0"/>
      <w:divBdr>
        <w:top w:val="none" w:sz="0" w:space="0" w:color="auto"/>
        <w:left w:val="none" w:sz="0" w:space="0" w:color="auto"/>
        <w:bottom w:val="none" w:sz="0" w:space="0" w:color="auto"/>
        <w:right w:val="none" w:sz="0" w:space="0" w:color="auto"/>
      </w:divBdr>
    </w:div>
    <w:div w:id="1751074408">
      <w:bodyDiv w:val="1"/>
      <w:marLeft w:val="0"/>
      <w:marRight w:val="0"/>
      <w:marTop w:val="0"/>
      <w:marBottom w:val="0"/>
      <w:divBdr>
        <w:top w:val="none" w:sz="0" w:space="0" w:color="auto"/>
        <w:left w:val="none" w:sz="0" w:space="0" w:color="auto"/>
        <w:bottom w:val="none" w:sz="0" w:space="0" w:color="auto"/>
        <w:right w:val="none" w:sz="0" w:space="0" w:color="auto"/>
      </w:divBdr>
    </w:div>
    <w:div w:id="1828741561">
      <w:bodyDiv w:val="1"/>
      <w:marLeft w:val="0"/>
      <w:marRight w:val="0"/>
      <w:marTop w:val="0"/>
      <w:marBottom w:val="0"/>
      <w:divBdr>
        <w:top w:val="none" w:sz="0" w:space="0" w:color="auto"/>
        <w:left w:val="none" w:sz="0" w:space="0" w:color="auto"/>
        <w:bottom w:val="none" w:sz="0" w:space="0" w:color="auto"/>
        <w:right w:val="none" w:sz="0" w:space="0" w:color="auto"/>
      </w:divBdr>
    </w:div>
    <w:div w:id="1911037915">
      <w:bodyDiv w:val="1"/>
      <w:marLeft w:val="0"/>
      <w:marRight w:val="0"/>
      <w:marTop w:val="0"/>
      <w:marBottom w:val="0"/>
      <w:divBdr>
        <w:top w:val="none" w:sz="0" w:space="0" w:color="auto"/>
        <w:left w:val="none" w:sz="0" w:space="0" w:color="auto"/>
        <w:bottom w:val="none" w:sz="0" w:space="0" w:color="auto"/>
        <w:right w:val="none" w:sz="0" w:space="0" w:color="auto"/>
      </w:divBdr>
    </w:div>
    <w:div w:id="19252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0CB4B83DBE4B4C906698F93E72B82E" ma:contentTypeVersion="18" ma:contentTypeDescription="Create a new document." ma:contentTypeScope="" ma:versionID="7760e5330a0d90771d577168e7f8dda7">
  <xsd:schema xmlns:xsd="http://www.w3.org/2001/XMLSchema" xmlns:xs="http://www.w3.org/2001/XMLSchema" xmlns:p="http://schemas.microsoft.com/office/2006/metadata/properties" xmlns:ns2="8f7d46df-af26-4a61-8655-32310c78aaec" xmlns:ns3="e6460b26-7186-49f2-b40b-715af2f8d3ac" targetNamespace="http://schemas.microsoft.com/office/2006/metadata/properties" ma:root="true" ma:fieldsID="fe4ac7290613a4dfb424bd22a12f9fe3" ns2:_="" ns3:_="">
    <xsd:import namespace="8f7d46df-af26-4a61-8655-32310c78aaec"/>
    <xsd:import namespace="e6460b26-7186-49f2-b40b-715af2f8d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46df-af26-4a61-8655-32310c78a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60b26-7186-49f2-b40b-715af2f8d3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bbb99f-0c7c-4f44-99da-2d91f8a22181}" ma:internalName="TaxCatchAll" ma:showField="CatchAllData" ma:web="e6460b26-7186-49f2-b40b-715af2f8d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7d46df-af26-4a61-8655-32310c78aaec">
      <Terms xmlns="http://schemas.microsoft.com/office/infopath/2007/PartnerControls"/>
    </lcf76f155ced4ddcb4097134ff3c332f>
    <TaxCatchAll xmlns="e6460b26-7186-49f2-b40b-715af2f8d3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CFA6B-1A30-40BA-95BC-14507A9BE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46df-af26-4a61-8655-32310c78aaec"/>
    <ds:schemaRef ds:uri="e6460b26-7186-49f2-b40b-715af2f8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5BEBB-5D35-454A-9FC8-2172F946A1D8}">
  <ds:schemaRefs>
    <ds:schemaRef ds:uri="http://schemas.openxmlformats.org/officeDocument/2006/bibliography"/>
  </ds:schemaRefs>
</ds:datastoreItem>
</file>

<file path=customXml/itemProps3.xml><?xml version="1.0" encoding="utf-8"?>
<ds:datastoreItem xmlns:ds="http://schemas.openxmlformats.org/officeDocument/2006/customXml" ds:itemID="{450076DC-8B45-4161-85F8-02FC76B56C33}">
  <ds:schemaRefs>
    <ds:schemaRef ds:uri="http://schemas.microsoft.com/office/2006/metadata/properties"/>
    <ds:schemaRef ds:uri="http://schemas.microsoft.com/office/infopath/2007/PartnerControls"/>
    <ds:schemaRef ds:uri="8f7d46df-af26-4a61-8655-32310c78aaec"/>
    <ds:schemaRef ds:uri="e6460b26-7186-49f2-b40b-715af2f8d3ac"/>
  </ds:schemaRefs>
</ds:datastoreItem>
</file>

<file path=customXml/itemProps4.xml><?xml version="1.0" encoding="utf-8"?>
<ds:datastoreItem xmlns:ds="http://schemas.openxmlformats.org/officeDocument/2006/customXml" ds:itemID="{AF039859-5B25-44CF-BC3A-571D7DAAC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2287</CharactersWithSpaces>
  <SharedDoc>false</SharedDoc>
  <HLinks>
    <vt:vector size="72" baseType="variant">
      <vt:variant>
        <vt:i4>5242936</vt:i4>
      </vt:variant>
      <vt:variant>
        <vt:i4>33</vt:i4>
      </vt:variant>
      <vt:variant>
        <vt:i4>0</vt:i4>
      </vt:variant>
      <vt:variant>
        <vt:i4>5</vt:i4>
      </vt:variant>
      <vt:variant>
        <vt:lpwstr>https://sic.us.es/sites/default/files/pd/ci_cooperacionuniversitariaydesarrollo.pdf</vt:lpwstr>
      </vt:variant>
      <vt:variant>
        <vt:lpwstr/>
      </vt:variant>
      <vt:variant>
        <vt:i4>8060958</vt:i4>
      </vt:variant>
      <vt:variant>
        <vt:i4>30</vt:i4>
      </vt:variant>
      <vt:variant>
        <vt:i4>0</vt:i4>
      </vt:variant>
      <vt:variant>
        <vt:i4>5</vt:i4>
      </vt:variant>
      <vt:variant>
        <vt:lpwstr>mailto:admincooperacion2@us.es</vt:lpwstr>
      </vt:variant>
      <vt:variant>
        <vt:lpwstr/>
      </vt:variant>
      <vt:variant>
        <vt:i4>983104</vt:i4>
      </vt:variant>
      <vt:variant>
        <vt:i4>27</vt:i4>
      </vt:variant>
      <vt:variant>
        <vt:i4>0</vt:i4>
      </vt:variant>
      <vt:variant>
        <vt:i4>5</vt:i4>
      </vt:variant>
      <vt:variant>
        <vt:lpwstr>https://www.us.es/tablon-virtual</vt:lpwstr>
      </vt:variant>
      <vt:variant>
        <vt:lpwstr/>
      </vt:variant>
      <vt:variant>
        <vt:i4>786512</vt:i4>
      </vt:variant>
      <vt:variant>
        <vt:i4>24</vt:i4>
      </vt:variant>
      <vt:variant>
        <vt:i4>0</vt:i4>
      </vt:variant>
      <vt:variant>
        <vt:i4>5</vt:i4>
      </vt:variant>
      <vt:variant>
        <vt:lpwstr>http://cooperacion.us.es/</vt:lpwstr>
      </vt:variant>
      <vt:variant>
        <vt:lpwstr/>
      </vt:variant>
      <vt:variant>
        <vt:i4>983104</vt:i4>
      </vt:variant>
      <vt:variant>
        <vt:i4>21</vt:i4>
      </vt:variant>
      <vt:variant>
        <vt:i4>0</vt:i4>
      </vt:variant>
      <vt:variant>
        <vt:i4>5</vt:i4>
      </vt:variant>
      <vt:variant>
        <vt:lpwstr>https://www.us.es/tablon-virtual</vt:lpwstr>
      </vt:variant>
      <vt:variant>
        <vt:lpwstr/>
      </vt:variant>
      <vt:variant>
        <vt:i4>786512</vt:i4>
      </vt:variant>
      <vt:variant>
        <vt:i4>18</vt:i4>
      </vt:variant>
      <vt:variant>
        <vt:i4>0</vt:i4>
      </vt:variant>
      <vt:variant>
        <vt:i4>5</vt:i4>
      </vt:variant>
      <vt:variant>
        <vt:lpwstr>http://cooperacion.us.es/</vt:lpwstr>
      </vt:variant>
      <vt:variant>
        <vt:lpwstr/>
      </vt:variant>
      <vt:variant>
        <vt:i4>983104</vt:i4>
      </vt:variant>
      <vt:variant>
        <vt:i4>15</vt:i4>
      </vt:variant>
      <vt:variant>
        <vt:i4>0</vt:i4>
      </vt:variant>
      <vt:variant>
        <vt:i4>5</vt:i4>
      </vt:variant>
      <vt:variant>
        <vt:lpwstr>https://www.us.es/tablon-virtual</vt:lpwstr>
      </vt:variant>
      <vt:variant>
        <vt:lpwstr/>
      </vt:variant>
      <vt:variant>
        <vt:i4>786512</vt:i4>
      </vt:variant>
      <vt:variant>
        <vt:i4>12</vt:i4>
      </vt:variant>
      <vt:variant>
        <vt:i4>0</vt:i4>
      </vt:variant>
      <vt:variant>
        <vt:i4>5</vt:i4>
      </vt:variant>
      <vt:variant>
        <vt:lpwstr>http://cooperacion.us.es/</vt:lpwstr>
      </vt:variant>
      <vt:variant>
        <vt:lpwstr/>
      </vt:variant>
      <vt:variant>
        <vt:i4>2883704</vt:i4>
      </vt:variant>
      <vt:variant>
        <vt:i4>9</vt:i4>
      </vt:variant>
      <vt:variant>
        <vt:i4>0</vt:i4>
      </vt:variant>
      <vt:variant>
        <vt:i4>5</vt:i4>
      </vt:variant>
      <vt:variant>
        <vt:lpwstr>https://sede.mjusticia.gob.es/es/tramites/certificado-registro-central</vt:lpwstr>
      </vt:variant>
      <vt:variant>
        <vt:lpwstr/>
      </vt:variant>
      <vt:variant>
        <vt:i4>524319</vt:i4>
      </vt:variant>
      <vt:variant>
        <vt:i4>6</vt:i4>
      </vt:variant>
      <vt:variant>
        <vt:i4>0</vt:i4>
      </vt:variant>
      <vt:variant>
        <vt:i4>5</vt:i4>
      </vt:variant>
      <vt:variant>
        <vt:lpwstr>https://rec.redsara.es/registro/action/are/acceso.do</vt:lpwstr>
      </vt:variant>
      <vt:variant>
        <vt:lpwstr/>
      </vt:variant>
      <vt:variant>
        <vt:i4>65626</vt:i4>
      </vt:variant>
      <vt:variant>
        <vt:i4>3</vt:i4>
      </vt:variant>
      <vt:variant>
        <vt:i4>0</vt:i4>
      </vt:variant>
      <vt:variant>
        <vt:i4>5</vt:i4>
      </vt:variant>
      <vt:variant>
        <vt:lpwstr>https://institutodeidiomas.us.es/secretaria/acreditaciones-convalidaciones/reconocimiento</vt:lpwstr>
      </vt:variant>
      <vt:variant>
        <vt:lpwstr/>
      </vt:variant>
      <vt:variant>
        <vt:i4>786512</vt:i4>
      </vt:variant>
      <vt:variant>
        <vt:i4>0</vt:i4>
      </vt:variant>
      <vt:variant>
        <vt:i4>0</vt:i4>
      </vt:variant>
      <vt:variant>
        <vt:i4>5</vt:i4>
      </vt:variant>
      <vt:variant>
        <vt:lpwstr>http://cooperacion.us.es/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Cooperación</dc:creator>
  <cp:keywords/>
  <cp:lastModifiedBy>ROSA MARIA LENA LOZANO</cp:lastModifiedBy>
  <cp:revision>36</cp:revision>
  <cp:lastPrinted>2023-04-14T01:38:00Z</cp:lastPrinted>
  <dcterms:created xsi:type="dcterms:W3CDTF">2024-12-17T08:15:00Z</dcterms:created>
  <dcterms:modified xsi:type="dcterms:W3CDTF">2025-03-20T12:10:00Z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0x010100D50CB4B83DBE4B4C906698F93E72B82E</vt:lpwstr>
  </property>
  <property fmtid="{D5CDD505-2E9C-101B-9397-08002B2CF9AE}" pid="3" name="MediaServiceImageTags">
    <vt:lpwstr/>
  </property>
</Properties>
</file>